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C3A9D" w14:textId="3A5A5B1B" w:rsidR="00565AE9" w:rsidRPr="00F31722" w:rsidRDefault="0023797D" w:rsidP="006C0871">
      <w:pPr>
        <w:pStyle w:val="htmlGeneratedp"/>
        <w:jc w:val="center"/>
        <w:rPr>
          <w:rStyle w:val="htmlGeneratedanyCharacter"/>
          <w:b/>
          <w:bCs/>
          <w:lang w:val="nl-NL"/>
        </w:rPr>
      </w:pPr>
      <w:bookmarkStart w:id="0" w:name="_GoBack"/>
      <w:bookmarkEnd w:id="0"/>
      <w:r w:rsidRPr="0023797D">
        <w:rPr>
          <w:rStyle w:val="htmlGeneratedanyCharacter"/>
          <w:b/>
          <w:lang w:val="de"/>
        </w:rPr>
        <w:t>Datenschutzerklärung</w:t>
      </w:r>
    </w:p>
    <w:p w14:paraId="19B3D81D" w14:textId="77777777" w:rsidR="0023797D" w:rsidRPr="00F31722" w:rsidRDefault="0023797D" w:rsidP="000371FD">
      <w:pPr>
        <w:pStyle w:val="htmlGeneratedp"/>
        <w:ind w:left="360"/>
        <w:rPr>
          <w:rStyle w:val="htmlGeneratedanyCharacter"/>
          <w:b/>
          <w:bCs/>
          <w:lang w:val="nl-NL"/>
        </w:rPr>
      </w:pPr>
    </w:p>
    <w:p w14:paraId="0C87A763" w14:textId="3C100E84" w:rsidR="00AD2567" w:rsidRPr="00AD2567" w:rsidRDefault="00AD2567" w:rsidP="000371FD">
      <w:pPr>
        <w:pStyle w:val="htmlGeneratedp"/>
        <w:ind w:left="720"/>
        <w:rPr>
          <w:lang w:val="nl-NL"/>
        </w:rPr>
      </w:pPr>
      <w:r w:rsidRPr="00AD2567">
        <w:rPr>
          <w:lang w:val="de"/>
        </w:rPr>
        <w:t>4fosse respektiert die Privatsphäre der Besucher der Website, insbesondere im Hinblick auf die Verarbeitung personenbezogener Daten. Durch volle Transparenz mit unserem Kunden. Daher wurde eine Politik in Bezug auf die Verarbeitung selbst formuliert und umgesetzt, ihr Zweck ist gut für die Möglichkeiten für die betroffene Person, die perfekte Haltung einzunehmen.</w:t>
      </w:r>
    </w:p>
    <w:p w14:paraId="4B2D3198" w14:textId="77777777" w:rsidR="00AD2567" w:rsidRPr="00AD2567" w:rsidRDefault="00AD2567" w:rsidP="000371FD">
      <w:pPr>
        <w:pStyle w:val="htmlGeneratedp"/>
        <w:ind w:left="360"/>
        <w:rPr>
          <w:lang w:val="nl-NL"/>
        </w:rPr>
      </w:pPr>
    </w:p>
    <w:p w14:paraId="1FD469A4" w14:textId="77777777" w:rsidR="00AD2567" w:rsidRPr="0023797D" w:rsidRDefault="00AD2567" w:rsidP="000371FD">
      <w:pPr>
        <w:pStyle w:val="htmlGeneratedp"/>
        <w:ind w:left="720"/>
        <w:rPr>
          <w:lang w:val="nl-NL"/>
        </w:rPr>
      </w:pPr>
      <w:r w:rsidRPr="0023797D">
        <w:rPr>
          <w:lang w:val="de"/>
        </w:rPr>
        <w:t>Weitere Informationen zum Schutz personenbezogener Daten finden Sie auf der Website zu personenbezogenen Daten: https://autoriteitpersoonsgegevens.nl/nl.</w:t>
      </w:r>
    </w:p>
    <w:p w14:paraId="32E56EC1" w14:textId="4F09A43C" w:rsidR="00AD2567" w:rsidRPr="0023797D" w:rsidRDefault="00AD2567" w:rsidP="000371FD">
      <w:pPr>
        <w:pStyle w:val="htmlGeneratedp"/>
        <w:ind w:left="360"/>
        <w:rPr>
          <w:lang w:val="nl-NL"/>
        </w:rPr>
      </w:pPr>
    </w:p>
    <w:p w14:paraId="26D6A21B" w14:textId="77777777" w:rsidR="00AD2567" w:rsidRPr="0023797D" w:rsidRDefault="00AD2567" w:rsidP="000371FD">
      <w:pPr>
        <w:pStyle w:val="htmlGeneratedp"/>
        <w:ind w:left="720"/>
        <w:rPr>
          <w:lang w:val="nl-NL"/>
        </w:rPr>
      </w:pPr>
      <w:r w:rsidRPr="0023797D">
        <w:rPr>
          <w:lang w:val="de"/>
        </w:rPr>
        <w:t>Solange Sie keine Cookies oder andere Tracking-Systeme auf der Website akzeptieren, platzieren wir keine nicht anonymisierten Cookies.</w:t>
      </w:r>
    </w:p>
    <w:p w14:paraId="13159DEF" w14:textId="77777777" w:rsidR="00AD2567" w:rsidRPr="0023797D" w:rsidRDefault="00AD2567" w:rsidP="000371FD">
      <w:pPr>
        <w:pStyle w:val="htmlGeneratedp"/>
        <w:ind w:left="720"/>
        <w:rPr>
          <w:lang w:val="nl-NL"/>
        </w:rPr>
      </w:pPr>
      <w:r w:rsidRPr="0023797D">
        <w:rPr>
          <w:lang w:val="de"/>
        </w:rPr>
        <w:t>Durch den weiteren Besuch dieser Website akzeptieren Sie die folgenden Nutzungsbedingungen.</w:t>
      </w:r>
    </w:p>
    <w:p w14:paraId="3F588F2C" w14:textId="3FEE7A2C" w:rsidR="00AD2567" w:rsidRPr="0023797D" w:rsidRDefault="00AD2567" w:rsidP="000371FD">
      <w:pPr>
        <w:pStyle w:val="htmlGeneratedp"/>
        <w:ind w:left="360"/>
        <w:rPr>
          <w:lang w:val="nl-NL"/>
        </w:rPr>
      </w:pPr>
    </w:p>
    <w:p w14:paraId="43797169" w14:textId="77777777" w:rsidR="00AD2567" w:rsidRPr="0023797D" w:rsidRDefault="00AD2567" w:rsidP="000371FD">
      <w:pPr>
        <w:pStyle w:val="htmlGeneratedp"/>
        <w:ind w:left="720"/>
        <w:rPr>
          <w:lang w:val="nl-NL"/>
        </w:rPr>
      </w:pPr>
      <w:r w:rsidRPr="0023797D">
        <w:rPr>
          <w:lang w:val="de"/>
        </w:rPr>
        <w:t>Die aktuelle Version der Datenschutzerklärung auf der Website ist die einzige Version, die gilt, solange Sie die Website nutzen.</w:t>
      </w:r>
    </w:p>
    <w:p w14:paraId="2500AE99" w14:textId="77777777" w:rsidR="00AD2567" w:rsidRPr="0023797D" w:rsidRDefault="00AD2567" w:rsidP="000371FD">
      <w:pPr>
        <w:pStyle w:val="htmlGeneratedp"/>
        <w:ind w:left="360"/>
        <w:rPr>
          <w:lang w:val="nl-NL"/>
        </w:rPr>
      </w:pPr>
    </w:p>
    <w:p w14:paraId="2636FB2D" w14:textId="3AD1C4CC" w:rsidR="00AD2567" w:rsidRPr="0023797D" w:rsidRDefault="00AD2567" w:rsidP="000371FD">
      <w:pPr>
        <w:pStyle w:val="htmlGeneratedp"/>
        <w:ind w:left="360"/>
        <w:rPr>
          <w:lang w:val="nl-NL"/>
        </w:rPr>
      </w:pPr>
    </w:p>
    <w:p w14:paraId="264EADCA" w14:textId="59C8CEEC" w:rsidR="00AD2567" w:rsidRDefault="00AD2567" w:rsidP="000371FD">
      <w:pPr>
        <w:pStyle w:val="htmlGeneratedp"/>
        <w:rPr>
          <w:b/>
          <w:bCs/>
          <w:lang w:val="nl-NL"/>
        </w:rPr>
      </w:pPr>
      <w:r w:rsidRPr="000371FD">
        <w:rPr>
          <w:b/>
          <w:lang w:val="de"/>
        </w:rPr>
        <w:t>Artikel 1-Rechtsbestimmungen</w:t>
      </w:r>
    </w:p>
    <w:p w14:paraId="07B71213" w14:textId="77777777" w:rsidR="000371FD" w:rsidRPr="006664CE" w:rsidRDefault="000371FD" w:rsidP="000371FD">
      <w:pPr>
        <w:pStyle w:val="htmlGeneratedp"/>
        <w:rPr>
          <w:lang w:val="nl-NL"/>
        </w:rPr>
      </w:pPr>
    </w:p>
    <w:p w14:paraId="336DD9F4" w14:textId="2FE1119E" w:rsidR="00AD2567" w:rsidRPr="0023797D" w:rsidRDefault="00AD2567" w:rsidP="000371FD">
      <w:pPr>
        <w:pStyle w:val="htmlGeneratedp"/>
        <w:ind w:left="720"/>
        <w:rPr>
          <w:lang w:val="nl-NL"/>
        </w:rPr>
      </w:pPr>
      <w:r w:rsidRPr="0023797D">
        <w:rPr>
          <w:lang w:val="de"/>
        </w:rPr>
        <w:t>Website (nachfolgend "die Website" genannt): www.4fosse.nl</w:t>
      </w:r>
    </w:p>
    <w:p w14:paraId="184F28A1" w14:textId="2BEC0AAA" w:rsidR="00AD2567" w:rsidRPr="0023797D" w:rsidRDefault="00AD2567" w:rsidP="000371FD">
      <w:pPr>
        <w:pStyle w:val="htmlGeneratedp"/>
        <w:ind w:left="720"/>
        <w:rPr>
          <w:lang w:val="nl-NL"/>
        </w:rPr>
      </w:pPr>
      <w:r w:rsidRPr="0023797D">
        <w:rPr>
          <w:lang w:val="de"/>
        </w:rPr>
        <w:t xml:space="preserve">Verantwortlich für die Verarbeitung personenbezogener Daten (im Folgenden: "Der Verwalter"): 4fosse mit Sitz in der Ijsselstraat 97, 6882ld </w:t>
      </w:r>
      <w:proofErr w:type="spellStart"/>
      <w:r w:rsidRPr="0023797D">
        <w:rPr>
          <w:lang w:val="de"/>
        </w:rPr>
        <w:t>Velp</w:t>
      </w:r>
      <w:proofErr w:type="spellEnd"/>
      <w:r w:rsidRPr="0023797D">
        <w:rPr>
          <w:lang w:val="de"/>
        </w:rPr>
        <w:t xml:space="preserve">, </w:t>
      </w:r>
      <w:proofErr w:type="spellStart"/>
      <w:r w:rsidRPr="0023797D">
        <w:rPr>
          <w:lang w:val="de"/>
        </w:rPr>
        <w:t>KvK</w:t>
      </w:r>
      <w:proofErr w:type="spellEnd"/>
      <w:r w:rsidRPr="0023797D">
        <w:rPr>
          <w:lang w:val="de"/>
        </w:rPr>
        <w:t>-Nummer: 73000426.</w:t>
      </w:r>
    </w:p>
    <w:p w14:paraId="2FD66ACD" w14:textId="1C77A5A5" w:rsidR="00AD2567" w:rsidRPr="0023797D" w:rsidRDefault="00AD2567" w:rsidP="000371FD">
      <w:pPr>
        <w:pStyle w:val="htmlGeneratedp"/>
        <w:ind w:left="360"/>
        <w:rPr>
          <w:lang w:val="nl-NL"/>
        </w:rPr>
      </w:pPr>
    </w:p>
    <w:p w14:paraId="4FCC0ACC" w14:textId="77777777" w:rsidR="00AD2567" w:rsidRPr="000371FD" w:rsidRDefault="00AD2567" w:rsidP="000371FD">
      <w:pPr>
        <w:pStyle w:val="htmlGeneratedp"/>
        <w:rPr>
          <w:b/>
          <w:bCs/>
          <w:lang w:val="nl-NL"/>
        </w:rPr>
      </w:pPr>
      <w:r w:rsidRPr="000371FD">
        <w:rPr>
          <w:b/>
          <w:lang w:val="de"/>
        </w:rPr>
        <w:t>Artikel 2-Zugang zur Website</w:t>
      </w:r>
    </w:p>
    <w:p w14:paraId="61C70328" w14:textId="351A751F" w:rsidR="00AD2567" w:rsidRPr="0023797D" w:rsidRDefault="00AD2567" w:rsidP="000371FD">
      <w:pPr>
        <w:pStyle w:val="htmlGeneratedp"/>
        <w:ind w:left="360"/>
        <w:rPr>
          <w:lang w:val="nl-NL"/>
        </w:rPr>
      </w:pPr>
    </w:p>
    <w:p w14:paraId="2AD10793" w14:textId="77777777" w:rsidR="00AD2567" w:rsidRPr="0023797D" w:rsidRDefault="00AD2567" w:rsidP="000371FD">
      <w:pPr>
        <w:pStyle w:val="htmlGeneratedp"/>
        <w:ind w:left="720"/>
        <w:rPr>
          <w:lang w:val="nl-NL"/>
        </w:rPr>
      </w:pPr>
      <w:r w:rsidRPr="0023797D">
        <w:rPr>
          <w:lang w:val="de"/>
        </w:rPr>
        <w:t>Der Zugriff auf die Website und die Nutzung ist streng persönlich. Für geschäftliche Nutzungen oder andere Sonderangebote wenden Sie sich bitte an die Website für unaufgeforderte elektronische Sonderangebote.</w:t>
      </w:r>
    </w:p>
    <w:p w14:paraId="301C576A" w14:textId="530BF95B" w:rsidR="00AD2567" w:rsidRPr="0023797D" w:rsidRDefault="00AD2567" w:rsidP="000371FD">
      <w:pPr>
        <w:pStyle w:val="htmlGeneratedp"/>
        <w:ind w:left="360"/>
        <w:rPr>
          <w:lang w:val="nl-NL"/>
        </w:rPr>
      </w:pPr>
    </w:p>
    <w:p w14:paraId="0586B072" w14:textId="77777777" w:rsidR="00AD2567" w:rsidRPr="0023797D" w:rsidRDefault="00AD2567" w:rsidP="000371FD">
      <w:pPr>
        <w:pStyle w:val="htmlGeneratedp"/>
        <w:ind w:left="720"/>
        <w:rPr>
          <w:lang w:val="nl-NL"/>
        </w:rPr>
      </w:pPr>
      <w:r w:rsidRPr="0023797D">
        <w:rPr>
          <w:lang w:val="de"/>
        </w:rPr>
        <w:t>Alle Marken, Bilder, Texte, Kommentare, Illustrationen, (Animations-)Bilder, Videobilder, Sounds sowie alle technischen Anwendungen, die verwendet werden können, um die Website zu nutzen, um zu funktionieren und darüber hinaus Ersatzteil, das verwendet wurde, ist Schutz gegen das Gesetz von Intel. Jede Vervielfältigung, Wiederholung, Verwendung oder Anpassung des gesamten oder nur eines Teils davon, einschließlich der technischen Anwendungen, ohne vorherige schriftliche Zustimmung des für die Verarbeitung Verantwortlichen, ist Verboten. Wenn die Kammer nicht sofort gegen einen einzigen Anwendungsbereich vorgeht, kann sie darauf wetten, dass dies nicht als stillschweigende Zustimmung ausgelegt werden kann, und Sie unterlassen das Gerichtsverfahren.</w:t>
      </w:r>
    </w:p>
    <w:p w14:paraId="1B2BBEBD" w14:textId="36F89921" w:rsidR="00AD2567" w:rsidRPr="0023797D" w:rsidRDefault="00AD2567" w:rsidP="000371FD">
      <w:pPr>
        <w:pStyle w:val="htmlGeneratedp"/>
        <w:ind w:left="360"/>
        <w:rPr>
          <w:lang w:val="nl-NL"/>
        </w:rPr>
      </w:pPr>
    </w:p>
    <w:p w14:paraId="78410A69" w14:textId="77777777" w:rsidR="00AD2567" w:rsidRPr="000371FD" w:rsidRDefault="00AD2567" w:rsidP="000371FD">
      <w:pPr>
        <w:pStyle w:val="htmlGeneratedp"/>
        <w:rPr>
          <w:b/>
          <w:bCs/>
          <w:lang w:val="nl-NL"/>
        </w:rPr>
      </w:pPr>
      <w:r w:rsidRPr="000371FD">
        <w:rPr>
          <w:b/>
          <w:lang w:val="de"/>
        </w:rPr>
        <w:t>Artikel 4- websitebeheer</w:t>
      </w:r>
    </w:p>
    <w:p w14:paraId="72394F5C" w14:textId="7A1759DB" w:rsidR="00AD2567" w:rsidRPr="0023797D" w:rsidRDefault="00AD2567" w:rsidP="000371FD">
      <w:pPr>
        <w:pStyle w:val="htmlGeneratedp"/>
        <w:ind w:left="360"/>
        <w:rPr>
          <w:lang w:val="nl-NL"/>
        </w:rPr>
      </w:pPr>
    </w:p>
    <w:p w14:paraId="1BA667F2" w14:textId="6CDF22B6" w:rsidR="00AD2567" w:rsidRPr="0023797D" w:rsidRDefault="00AD2567" w:rsidP="000371FD">
      <w:pPr>
        <w:pStyle w:val="htmlGeneratedp"/>
        <w:ind w:left="720"/>
        <w:rPr>
          <w:lang w:val="nl-NL"/>
        </w:rPr>
      </w:pPr>
      <w:r w:rsidRPr="0023797D">
        <w:rPr>
          <w:lang w:val="de"/>
        </w:rPr>
        <w:t>Für die ordnungsgemäße Verwaltung der Website kann der Administrator jederzeit:</w:t>
      </w:r>
    </w:p>
    <w:p w14:paraId="59EE7B90" w14:textId="1961DD19" w:rsidR="00AD2567" w:rsidRPr="0023797D" w:rsidRDefault="00AD2567" w:rsidP="000371FD">
      <w:pPr>
        <w:pStyle w:val="htmlGeneratedp"/>
        <w:numPr>
          <w:ilvl w:val="1"/>
          <w:numId w:val="13"/>
        </w:numPr>
        <w:rPr>
          <w:lang w:val="nl-NL"/>
        </w:rPr>
      </w:pPr>
      <w:r w:rsidRPr="0023797D">
        <w:rPr>
          <w:lang w:val="de"/>
        </w:rPr>
        <w:t>Aussetzen, Unterbrechen oder Beschränken des Zugriffs auf eine ganze Kategorie von Besuchern auf der gesamten oder einem Teil der Website</w:t>
      </w:r>
    </w:p>
    <w:p w14:paraId="6EF96DC6" w14:textId="19CA191E" w:rsidR="00546414" w:rsidRDefault="00AD2567" w:rsidP="000371FD">
      <w:pPr>
        <w:pStyle w:val="htmlGeneratedp"/>
        <w:numPr>
          <w:ilvl w:val="1"/>
          <w:numId w:val="13"/>
        </w:numPr>
        <w:rPr>
          <w:lang w:val="nl-NL"/>
        </w:rPr>
      </w:pPr>
      <w:r w:rsidRPr="0023797D">
        <w:rPr>
          <w:lang w:val="de"/>
        </w:rPr>
        <w:t>Entfernen Sie alle Informationen, die nationales oder internationales Recht beeinträchtigen oder verletzen oder gegen die Internet-Etikette verstoßen könnten</w:t>
      </w:r>
    </w:p>
    <w:p w14:paraId="73B47BCF" w14:textId="77777777" w:rsidR="0023797D" w:rsidRPr="0023797D" w:rsidRDefault="0023797D" w:rsidP="000371FD">
      <w:pPr>
        <w:pStyle w:val="htmlGeneratedp"/>
        <w:ind w:left="360"/>
        <w:rPr>
          <w:color w:val="000000"/>
          <w:lang w:val="nl-NL"/>
        </w:rPr>
      </w:pPr>
    </w:p>
    <w:p w14:paraId="631653F5" w14:textId="63B6D76D" w:rsidR="004E2B5F" w:rsidRDefault="005F0A8F">
      <w:pPr>
        <w:pStyle w:val="htmlGeneratedp"/>
        <w:rPr>
          <w:b/>
          <w:bCs/>
          <w:lang w:val="nl-NL"/>
        </w:rPr>
      </w:pPr>
      <w:r w:rsidRPr="00546414">
        <w:rPr>
          <w:b/>
          <w:lang w:val="de"/>
        </w:rPr>
        <w:t>Artikel 5. Verantwortung</w:t>
      </w:r>
    </w:p>
    <w:p w14:paraId="787350BA" w14:textId="77777777" w:rsidR="00546414" w:rsidRPr="00546414" w:rsidRDefault="00546414">
      <w:pPr>
        <w:pStyle w:val="htmlGeneratedp"/>
        <w:rPr>
          <w:b/>
          <w:bCs/>
          <w:lang w:val="nl-NL"/>
        </w:rPr>
      </w:pPr>
    </w:p>
    <w:p w14:paraId="6A9FBFB5" w14:textId="77777777" w:rsidR="004E2B5F" w:rsidRPr="00046748" w:rsidRDefault="009A3287">
      <w:pPr>
        <w:pStyle w:val="htmlGeneratedp"/>
        <w:ind w:left="600"/>
        <w:rPr>
          <w:lang w:val="nl-NL"/>
        </w:rPr>
      </w:pPr>
      <w:r w:rsidRPr="00046748">
        <w:rPr>
          <w:rStyle w:val="htmlGeneratedanyCharacter"/>
          <w:color w:val="000000"/>
          <w:lang w:val="de"/>
        </w:rPr>
        <w:t xml:space="preserve">Der Administrator ist unter keinen Umständen für Ausfälle, Fehlfunktionen, Schwierigkeiten oder Unterbrechungen des Funktionierens der Website verantwortlich, so dass die Website oder eine ihrer Funktionen nicht zugänglich ist. Die Art und Weise, wie Sie sich mit der Website verbinden, liegt in Ihrer eigenen Verantwortung. Sie sollten alle geeigneten Maßnahmen ergreifen, um Ihre Geräte und Ihre </w:t>
      </w:r>
      <w:r w:rsidRPr="00046748">
        <w:rPr>
          <w:rStyle w:val="htmlGeneratedanyCharacter"/>
          <w:color w:val="000000"/>
          <w:lang w:val="de"/>
        </w:rPr>
        <w:lastRenderedPageBreak/>
        <w:t>Daten unter anderem vor Virenangriffen im Internet zu schützen. Sie sind auch für die Websites und die Informationen verantwortlich, die Sie im Internet konsultieren.</w:t>
      </w:r>
    </w:p>
    <w:p w14:paraId="0D8A7D91" w14:textId="77777777" w:rsidR="004E2B5F" w:rsidRPr="00046748" w:rsidRDefault="009A3287">
      <w:pPr>
        <w:pStyle w:val="htmlGeneratedp"/>
        <w:rPr>
          <w:lang w:val="nl-NL"/>
        </w:rPr>
      </w:pPr>
      <w:r w:rsidRPr="00046748">
        <w:rPr>
          <w:lang w:val="nl-NL"/>
        </w:rPr>
        <w:t> </w:t>
      </w:r>
    </w:p>
    <w:p w14:paraId="14FFCBFD" w14:textId="77777777" w:rsidR="004E2B5F" w:rsidRPr="00046748" w:rsidRDefault="009A3287">
      <w:pPr>
        <w:pStyle w:val="htmlGeneratedp"/>
        <w:ind w:left="600"/>
        <w:rPr>
          <w:lang w:val="nl-NL"/>
        </w:rPr>
      </w:pPr>
      <w:r w:rsidRPr="00046748">
        <w:rPr>
          <w:rStyle w:val="htmlGeneratedanyCharacter"/>
          <w:color w:val="000000"/>
          <w:lang w:val="de"/>
        </w:rPr>
        <w:t>Der Verwalter haftet nicht für Gerichtsverfahren, die gegen Sie geführt werden:</w:t>
      </w:r>
    </w:p>
    <w:p w14:paraId="3441781C" w14:textId="77777777" w:rsidR="004E2B5F" w:rsidRPr="00046748" w:rsidRDefault="009A3287">
      <w:pPr>
        <w:pStyle w:val="htmlGeneratedp"/>
        <w:numPr>
          <w:ilvl w:val="0"/>
          <w:numId w:val="4"/>
        </w:numPr>
        <w:spacing w:before="210"/>
        <w:ind w:left="1320" w:hanging="263"/>
        <w:rPr>
          <w:color w:val="000000"/>
          <w:lang w:val="nl-NL"/>
        </w:rPr>
      </w:pPr>
      <w:r w:rsidRPr="00046748">
        <w:rPr>
          <w:rStyle w:val="htmlGeneratedanyCharacter"/>
          <w:color w:val="000000"/>
          <w:lang w:val="de"/>
        </w:rPr>
        <w:t>Durch die Nutzung der Website oder der über das Internet zugänglichen Dienste</w:t>
      </w:r>
    </w:p>
    <w:p w14:paraId="4EA9A3C9" w14:textId="77777777" w:rsidR="004E2B5F" w:rsidRPr="00046748" w:rsidRDefault="009A3287">
      <w:pPr>
        <w:pStyle w:val="htmlGeneratedp"/>
        <w:numPr>
          <w:ilvl w:val="0"/>
          <w:numId w:val="4"/>
        </w:numPr>
        <w:spacing w:after="210"/>
        <w:ind w:left="1320" w:hanging="263"/>
        <w:rPr>
          <w:color w:val="000000"/>
          <w:lang w:val="nl-NL"/>
        </w:rPr>
      </w:pPr>
      <w:r w:rsidRPr="00046748">
        <w:rPr>
          <w:rStyle w:val="htmlGeneratedanyCharacter"/>
          <w:color w:val="000000"/>
          <w:lang w:val="de"/>
        </w:rPr>
        <w:t>Aufgrund eines Verstoßes gegen die Bedingungen dieser Datenschutzerklärung</w:t>
      </w:r>
    </w:p>
    <w:p w14:paraId="5CFD3926" w14:textId="77777777" w:rsidR="004E2B5F" w:rsidRPr="00046748" w:rsidRDefault="009A3287">
      <w:pPr>
        <w:pStyle w:val="htmlGeneratedp"/>
        <w:ind w:left="600"/>
        <w:rPr>
          <w:color w:val="000000"/>
          <w:lang w:val="nl-NL"/>
        </w:rPr>
      </w:pPr>
      <w:r w:rsidRPr="00046748">
        <w:rPr>
          <w:rStyle w:val="htmlGeneratedanyCharacter"/>
          <w:color w:val="000000"/>
          <w:lang w:val="de"/>
        </w:rPr>
        <w:t>Der Administrator ist nicht verantwortlich für Schäden, die Ihnen oder Dritten oder Ihrem Gerät infolge Ihrer Verbindung mit oder der Nutzung der Website entstehen. Sie verzichten daher auf jegliche Maßnahmen gegen den Administrator.</w:t>
      </w:r>
    </w:p>
    <w:p w14:paraId="79864C8E" w14:textId="77777777" w:rsidR="004E2B5F" w:rsidRPr="00046748" w:rsidRDefault="009A3287">
      <w:pPr>
        <w:pStyle w:val="htmlGeneratedp"/>
        <w:ind w:left="600"/>
        <w:rPr>
          <w:color w:val="000000"/>
          <w:lang w:val="nl-NL"/>
        </w:rPr>
      </w:pPr>
      <w:r w:rsidRPr="00046748">
        <w:rPr>
          <w:color w:val="000000"/>
          <w:lang w:val="nl-NL"/>
        </w:rPr>
        <w:t> </w:t>
      </w:r>
    </w:p>
    <w:p w14:paraId="3033D70D" w14:textId="77777777" w:rsidR="004E2B5F" w:rsidRPr="00046748" w:rsidRDefault="009A3287">
      <w:pPr>
        <w:pStyle w:val="htmlGeneratedp"/>
        <w:ind w:left="600"/>
        <w:rPr>
          <w:lang w:val="nl-NL"/>
        </w:rPr>
      </w:pPr>
      <w:r w:rsidRPr="00046748">
        <w:rPr>
          <w:rStyle w:val="htmlGeneratedanyCharacter"/>
          <w:color w:val="000000"/>
          <w:lang w:val="de"/>
        </w:rPr>
        <w:t>Wenn der Administrator in folge Ihrer Nutzung dieser Website in einen Rechtsstreit verwickelt wird, ist er berechtigt, alle Schäden, die er dadurch erleidet, zu erzählen und wird immer noch unter Ihnen leiden.</w:t>
      </w:r>
    </w:p>
    <w:p w14:paraId="4FCDE41D" w14:textId="77777777" w:rsidR="004E2B5F" w:rsidRPr="00046748" w:rsidRDefault="009A3287">
      <w:pPr>
        <w:pStyle w:val="htmlGeneratedp"/>
        <w:rPr>
          <w:lang w:val="nl-NL"/>
        </w:rPr>
      </w:pPr>
      <w:r w:rsidRPr="00046748">
        <w:rPr>
          <w:lang w:val="nl-NL"/>
        </w:rPr>
        <w:t> </w:t>
      </w:r>
    </w:p>
    <w:p w14:paraId="28B516EF" w14:textId="77777777" w:rsidR="004E2B5F" w:rsidRPr="00046748" w:rsidRDefault="009A3287">
      <w:pPr>
        <w:pStyle w:val="htmlGeneratedp"/>
        <w:rPr>
          <w:lang w:val="nl-NL"/>
        </w:rPr>
      </w:pPr>
      <w:r w:rsidRPr="00046748">
        <w:rPr>
          <w:rStyle w:val="htmlGeneratedanyCharacter"/>
          <w:b/>
          <w:color w:val="000000"/>
          <w:lang w:val="de"/>
        </w:rPr>
        <w:t>Artikel 6-Datenerhebung</w:t>
      </w:r>
    </w:p>
    <w:p w14:paraId="463DA5F7" w14:textId="77777777" w:rsidR="004E2B5F" w:rsidRPr="00046748" w:rsidRDefault="009A3287">
      <w:pPr>
        <w:pStyle w:val="htmlGeneratedp"/>
        <w:rPr>
          <w:lang w:val="nl-NL"/>
        </w:rPr>
      </w:pPr>
      <w:r w:rsidRPr="00046748">
        <w:rPr>
          <w:lang w:val="nl-NL"/>
        </w:rPr>
        <w:t> </w:t>
      </w:r>
    </w:p>
    <w:p w14:paraId="4614D816" w14:textId="77777777" w:rsidR="004E2B5F" w:rsidRPr="00046748" w:rsidRDefault="009A3287">
      <w:pPr>
        <w:pStyle w:val="htmlGeneratedp"/>
        <w:ind w:left="600"/>
        <w:rPr>
          <w:lang w:val="nl-NL"/>
        </w:rPr>
      </w:pPr>
      <w:r w:rsidRPr="00046748">
        <w:rPr>
          <w:rStyle w:val="htmlGeneratedanyCharacter"/>
          <w:color w:val="000000"/>
          <w:lang w:val="de"/>
        </w:rPr>
        <w:t>Ihre Daten werden von 4fosse erhoben. Personenbezogene Daten sind alle Informationen über eine identifizierte oder identifizierbare natürliche Person; Eine natürliche Person, die direkt oder indirekt identifiziert werden kann, insbesondere durch Bezugnahme auf einen Bezeichner wie einen Namen, eine Identifikationsnummer, Standortdaten, eine Online-Kennung oder eine oder mehrere Elemente, die die physische, physiologische, genetische, psychologische, wirtschaftliche, kulturelle oder soziale Identität charakterisieren.</w:t>
      </w:r>
    </w:p>
    <w:p w14:paraId="28B2984A" w14:textId="77777777" w:rsidR="004E2B5F" w:rsidRPr="00046748" w:rsidRDefault="009A3287">
      <w:pPr>
        <w:pStyle w:val="htmlGeneratedp"/>
        <w:rPr>
          <w:lang w:val="nl-NL"/>
        </w:rPr>
      </w:pPr>
      <w:r w:rsidRPr="00046748">
        <w:rPr>
          <w:lang w:val="nl-NL"/>
        </w:rPr>
        <w:t> </w:t>
      </w:r>
    </w:p>
    <w:p w14:paraId="66890F9E" w14:textId="77777777" w:rsidR="004E2B5F" w:rsidRPr="00046748" w:rsidRDefault="009A3287">
      <w:pPr>
        <w:pStyle w:val="htmlGeneratedp"/>
        <w:ind w:left="600"/>
        <w:rPr>
          <w:lang w:val="nl-NL"/>
        </w:rPr>
      </w:pPr>
      <w:r w:rsidRPr="00046748">
        <w:rPr>
          <w:rStyle w:val="htmlGeneratedanyCharacter"/>
          <w:color w:val="000000"/>
          <w:lang w:val="de"/>
        </w:rPr>
        <w:t>Die auf der Website erhobenen personenbezogenen Daten werden hauptsächlich vom Administrator verwendet, um Beziehungen zu Ihnen aufrechtzuerhalten und wenn der Auftrag zur Bearbeitung Ihrer Bestellungen erteilt wird.</w:t>
      </w:r>
    </w:p>
    <w:p w14:paraId="33291E34" w14:textId="77777777" w:rsidR="004E2B5F" w:rsidRPr="00046748" w:rsidRDefault="009A3287">
      <w:pPr>
        <w:pStyle w:val="htmlGeneratedp"/>
        <w:rPr>
          <w:lang w:val="nl-NL"/>
        </w:rPr>
      </w:pPr>
      <w:r w:rsidRPr="00046748">
        <w:rPr>
          <w:lang w:val="nl-NL"/>
        </w:rPr>
        <w:t> </w:t>
      </w:r>
    </w:p>
    <w:p w14:paraId="4B7889C1" w14:textId="77777777" w:rsidR="004E2B5F" w:rsidRPr="00046748" w:rsidRDefault="009A3287">
      <w:pPr>
        <w:pStyle w:val="htmlGeneratedp"/>
        <w:rPr>
          <w:lang w:val="nl-NL"/>
        </w:rPr>
      </w:pPr>
      <w:r w:rsidRPr="00046748">
        <w:rPr>
          <w:rStyle w:val="htmlGeneratedanyCharacter"/>
          <w:b/>
          <w:color w:val="000000"/>
          <w:lang w:val="de"/>
        </w:rPr>
        <w:t>Artikel 7-Ihre Rechte in Bezug auf Ihre Daten</w:t>
      </w:r>
    </w:p>
    <w:p w14:paraId="6A499B49" w14:textId="77777777" w:rsidR="004E2B5F" w:rsidRPr="00046748" w:rsidRDefault="009A3287">
      <w:pPr>
        <w:pStyle w:val="htmlGeneratedp"/>
        <w:rPr>
          <w:lang w:val="nl-NL"/>
        </w:rPr>
      </w:pPr>
      <w:r w:rsidRPr="00046748">
        <w:rPr>
          <w:lang w:val="nl-NL"/>
        </w:rPr>
        <w:t> </w:t>
      </w:r>
    </w:p>
    <w:p w14:paraId="24D7281F" w14:textId="77777777" w:rsidR="004E2B5F" w:rsidRPr="00046748" w:rsidRDefault="009A3287">
      <w:pPr>
        <w:pStyle w:val="htmlGeneratedp"/>
        <w:ind w:left="600"/>
        <w:rPr>
          <w:lang w:val="nl-NL"/>
        </w:rPr>
      </w:pPr>
      <w:r w:rsidRPr="00046748">
        <w:rPr>
          <w:rStyle w:val="htmlGeneratedanyCharacter"/>
          <w:color w:val="000000"/>
          <w:lang w:val="de"/>
        </w:rPr>
        <w:t>Gemäß Artikel 13 Absatz 2 Buchstabe b DSGVO hat jeder das Recht, seine personenbezogenen Daten zu überprüfen und zu berichtigen oder zu löschen oder die Verarbeitung einzuschränken, sowie das Recht, der Verarbeitung zu widersprechen und das Recht auf Datenübertragbarkeit. Sie können diese Rechte ausüben, indem Sie uns unter info@4fosse.nl kontaktieren.</w:t>
      </w:r>
    </w:p>
    <w:p w14:paraId="6D2AF69D" w14:textId="77777777" w:rsidR="004E2B5F" w:rsidRPr="00046748" w:rsidRDefault="009A3287">
      <w:pPr>
        <w:pStyle w:val="htmlGeneratedp"/>
        <w:ind w:left="600"/>
        <w:rPr>
          <w:lang w:val="nl-NL"/>
        </w:rPr>
      </w:pPr>
      <w:r w:rsidRPr="00046748">
        <w:rPr>
          <w:lang w:val="nl-NL"/>
        </w:rPr>
        <w:t> </w:t>
      </w:r>
    </w:p>
    <w:p w14:paraId="2443DE92" w14:textId="77777777" w:rsidR="004E2B5F" w:rsidRPr="00046748" w:rsidRDefault="009A3287">
      <w:pPr>
        <w:pStyle w:val="htmlGeneratedp"/>
        <w:ind w:left="600"/>
        <w:rPr>
          <w:lang w:val="nl-NL"/>
        </w:rPr>
      </w:pPr>
      <w:r w:rsidRPr="00046748">
        <w:rPr>
          <w:rStyle w:val="htmlGeneratedanyCharacter"/>
          <w:color w:val="000000"/>
          <w:lang w:val="de"/>
        </w:rPr>
        <w:t>Jedem Antrag zu diesem Zweck ist eine Kopie eines gültigen Identitätsdokuments beizufügen, auf dem Sie Ihre Unterschrift unterschrieben haben und an der Sie kontaktiert werden können. Innerhalb von 1 Monat nach der eingereichten Anfrage erhalten Sie eine Antwort auf Ihre Anfrage. Je nach Komplexität der Anträge und Anzahl der Anträge kann dieser Zeitraum bei Bedarf um 2 Monate verlängert werden.</w:t>
      </w:r>
    </w:p>
    <w:p w14:paraId="5ABE527E" w14:textId="77777777" w:rsidR="004E2B5F" w:rsidRPr="00046748" w:rsidRDefault="009A3287">
      <w:pPr>
        <w:pStyle w:val="htmlGeneratedp"/>
        <w:rPr>
          <w:lang w:val="nl-NL"/>
        </w:rPr>
      </w:pPr>
      <w:r w:rsidRPr="00046748">
        <w:rPr>
          <w:lang w:val="nl-NL"/>
        </w:rPr>
        <w:t> </w:t>
      </w:r>
    </w:p>
    <w:p w14:paraId="526F823D" w14:textId="77777777" w:rsidR="004E2B5F" w:rsidRPr="00046748" w:rsidRDefault="009A3287">
      <w:pPr>
        <w:pStyle w:val="htmlGeneratedp"/>
        <w:rPr>
          <w:lang w:val="nl-NL"/>
        </w:rPr>
      </w:pPr>
      <w:r w:rsidRPr="00046748">
        <w:rPr>
          <w:rStyle w:val="htmlGeneratedanyCharacter"/>
          <w:b/>
          <w:color w:val="000000"/>
          <w:lang w:val="de"/>
        </w:rPr>
        <w:t>Artikel 8-Verarbeitung personenbezogener Daten</w:t>
      </w:r>
    </w:p>
    <w:p w14:paraId="1AE44F87" w14:textId="77777777" w:rsidR="004E2B5F" w:rsidRPr="00046748" w:rsidRDefault="009A3287">
      <w:pPr>
        <w:pStyle w:val="htmlGeneratedp"/>
        <w:rPr>
          <w:lang w:val="nl-NL"/>
        </w:rPr>
      </w:pPr>
      <w:r w:rsidRPr="00046748">
        <w:rPr>
          <w:lang w:val="nl-NL"/>
        </w:rPr>
        <w:t> </w:t>
      </w:r>
    </w:p>
    <w:p w14:paraId="43CBC110" w14:textId="77777777" w:rsidR="004E2B5F" w:rsidRPr="00046748" w:rsidRDefault="009A3287">
      <w:pPr>
        <w:pStyle w:val="htmlGeneratedp"/>
        <w:ind w:left="600"/>
        <w:rPr>
          <w:lang w:val="nl-NL"/>
        </w:rPr>
      </w:pPr>
      <w:r w:rsidRPr="00046748">
        <w:rPr>
          <w:rStyle w:val="htmlGeneratedanyCharacter"/>
          <w:color w:val="000000"/>
          <w:lang w:val="de"/>
        </w:rPr>
        <w:t>Bei Verstößen gegen Gesetze oder Vorschriften, deren Verdacht besteht und für die die Behörden personenbezogene Daten benötigen, die vom Verwalter erhoben werden, werden sie ihnen nach ausdrücklichem und begründetem Ersuchen dieser Behörden, nach denen diese personenbezogenen Daten nicht mehr unter den Schutz der Bestimmungen dieser Datenschutzerklärung fallen.</w:t>
      </w:r>
    </w:p>
    <w:p w14:paraId="7ABA668A" w14:textId="77777777" w:rsidR="004E2B5F" w:rsidRPr="00046748" w:rsidRDefault="009A3287">
      <w:pPr>
        <w:pStyle w:val="htmlGeneratedp"/>
        <w:ind w:left="600"/>
        <w:rPr>
          <w:lang w:val="nl-NL"/>
        </w:rPr>
      </w:pPr>
      <w:r w:rsidRPr="00046748">
        <w:rPr>
          <w:lang w:val="nl-NL"/>
        </w:rPr>
        <w:t> </w:t>
      </w:r>
    </w:p>
    <w:p w14:paraId="5BFCB344" w14:textId="77777777" w:rsidR="004E2B5F" w:rsidRPr="00046748" w:rsidRDefault="009A3287">
      <w:pPr>
        <w:pStyle w:val="htmlGeneratedp"/>
        <w:ind w:left="600"/>
        <w:rPr>
          <w:lang w:val="nl-NL"/>
        </w:rPr>
      </w:pPr>
      <w:r w:rsidRPr="00046748">
        <w:rPr>
          <w:rStyle w:val="htmlGeneratedanyCharacter"/>
          <w:color w:val="000000"/>
          <w:lang w:val="de"/>
        </w:rPr>
        <w:t>Wenn bestimmte Informationen für den Zugriff auf bestimmte Funktionen der Website erforderlich sind, wird der für die Verarbeitung Verantwortliche zum Zeitpunkt der Anforderung der Daten auf die obligatorische Art dieser Informationen hinweisen.</w:t>
      </w:r>
    </w:p>
    <w:p w14:paraId="087630B7" w14:textId="77777777" w:rsidR="004E2B5F" w:rsidRPr="00046748" w:rsidRDefault="009A3287">
      <w:pPr>
        <w:pStyle w:val="htmlGeneratedp"/>
        <w:rPr>
          <w:lang w:val="nl-NL"/>
        </w:rPr>
      </w:pPr>
      <w:r w:rsidRPr="00046748">
        <w:rPr>
          <w:lang w:val="nl-NL"/>
        </w:rPr>
        <w:t> </w:t>
      </w:r>
    </w:p>
    <w:p w14:paraId="39379D5E" w14:textId="77777777" w:rsidR="004E2B5F" w:rsidRPr="00046748" w:rsidRDefault="009A3287">
      <w:pPr>
        <w:pStyle w:val="htmlGeneratedp"/>
        <w:rPr>
          <w:lang w:val="nl-NL"/>
        </w:rPr>
      </w:pPr>
      <w:r w:rsidRPr="00046748">
        <w:rPr>
          <w:rStyle w:val="htmlGeneratedanyCharacter"/>
          <w:b/>
          <w:color w:val="000000"/>
          <w:lang w:val="de"/>
        </w:rPr>
        <w:t>Artikel 9-Kommerzielle Angebote</w:t>
      </w:r>
    </w:p>
    <w:p w14:paraId="259D0487" w14:textId="77777777" w:rsidR="004E2B5F" w:rsidRPr="00046748" w:rsidRDefault="009A3287">
      <w:pPr>
        <w:pStyle w:val="htmlGeneratedp"/>
        <w:rPr>
          <w:lang w:val="nl-NL"/>
        </w:rPr>
      </w:pPr>
      <w:r w:rsidRPr="00046748">
        <w:rPr>
          <w:lang w:val="nl-NL"/>
        </w:rPr>
        <w:t> </w:t>
      </w:r>
    </w:p>
    <w:p w14:paraId="13C37FAB" w14:textId="77777777" w:rsidR="004E2B5F" w:rsidRPr="00046748" w:rsidRDefault="009A3287">
      <w:pPr>
        <w:pStyle w:val="htmlGeneratedp"/>
        <w:ind w:left="600"/>
        <w:rPr>
          <w:lang w:val="nl-NL"/>
        </w:rPr>
      </w:pPr>
      <w:r w:rsidRPr="00046748">
        <w:rPr>
          <w:rStyle w:val="htmlGeneratedanyCharacter"/>
          <w:color w:val="000000"/>
          <w:lang w:val="de"/>
        </w:rPr>
        <w:lastRenderedPageBreak/>
        <w:t>Sie können kommerzielle Angebote vom Administrator erhalten. Wenn Sie es nicht erhalten möchten (mehr), senden Sie bitte eine E-Mail an die folgende Adresse: info@4fosse.nl.</w:t>
      </w:r>
    </w:p>
    <w:p w14:paraId="4E0587AE" w14:textId="77777777" w:rsidR="004E2B5F" w:rsidRPr="00046748" w:rsidRDefault="009A3287">
      <w:pPr>
        <w:pStyle w:val="htmlGeneratedp"/>
        <w:ind w:left="600"/>
        <w:rPr>
          <w:lang w:val="nl-NL"/>
        </w:rPr>
      </w:pPr>
      <w:r w:rsidRPr="00046748">
        <w:rPr>
          <w:lang w:val="nl-NL"/>
        </w:rPr>
        <w:t> </w:t>
      </w:r>
    </w:p>
    <w:p w14:paraId="4532FFC5" w14:textId="77777777" w:rsidR="004E2B5F" w:rsidRPr="00046748" w:rsidRDefault="009A3287">
      <w:pPr>
        <w:pStyle w:val="htmlGeneratedp"/>
        <w:ind w:left="600"/>
        <w:rPr>
          <w:lang w:val="nl-NL"/>
        </w:rPr>
      </w:pPr>
      <w:r w:rsidRPr="00046748">
        <w:rPr>
          <w:rStyle w:val="htmlGeneratedanyCharacter"/>
          <w:color w:val="000000"/>
          <w:lang w:val="de"/>
        </w:rPr>
        <w:t>Wenn Sie während des Besuchs der Website auf personenbezogene Daten stoßen, müssen Sie von der Erhebung oder einer anderen unbefugten Nutzung sowie von Handlungen, die die Privatsphäre dieser Person (n) verletzen, absehen. Erträge. Der Administrator ist in den oben genannten Situationen unter keinen Umständen verantwortlich.</w:t>
      </w:r>
    </w:p>
    <w:p w14:paraId="508AEF13" w14:textId="77777777" w:rsidR="004E2B5F" w:rsidRPr="00046748" w:rsidRDefault="009A3287">
      <w:pPr>
        <w:pStyle w:val="htmlGeneratedp"/>
        <w:rPr>
          <w:lang w:val="nl-NL"/>
        </w:rPr>
      </w:pPr>
      <w:r w:rsidRPr="00046748">
        <w:rPr>
          <w:lang w:val="nl-NL"/>
        </w:rPr>
        <w:t> </w:t>
      </w:r>
    </w:p>
    <w:p w14:paraId="7D0282D1" w14:textId="77777777" w:rsidR="004E2B5F" w:rsidRPr="00046748" w:rsidRDefault="009A3287">
      <w:pPr>
        <w:pStyle w:val="htmlGeneratedp"/>
        <w:rPr>
          <w:lang w:val="nl-NL"/>
        </w:rPr>
      </w:pPr>
      <w:r w:rsidRPr="00046748">
        <w:rPr>
          <w:rStyle w:val="htmlGeneratedanyCharacter"/>
          <w:b/>
          <w:color w:val="000000"/>
          <w:lang w:val="de"/>
        </w:rPr>
        <w:t>Artikel 10-Aufbewahrungsfristdaten</w:t>
      </w:r>
    </w:p>
    <w:p w14:paraId="646180BD" w14:textId="77777777" w:rsidR="004E2B5F" w:rsidRPr="00046748" w:rsidRDefault="009A3287">
      <w:pPr>
        <w:pStyle w:val="htmlGeneratedp"/>
        <w:rPr>
          <w:lang w:val="nl-NL"/>
        </w:rPr>
      </w:pPr>
      <w:r w:rsidRPr="00046748">
        <w:rPr>
          <w:lang w:val="nl-NL"/>
        </w:rPr>
        <w:t> </w:t>
      </w:r>
    </w:p>
    <w:p w14:paraId="0B94B365" w14:textId="77777777" w:rsidR="004E2B5F" w:rsidRPr="00046748" w:rsidRDefault="009A3287">
      <w:pPr>
        <w:pStyle w:val="htmlGeneratedp"/>
        <w:ind w:left="600"/>
        <w:rPr>
          <w:lang w:val="nl-NL"/>
        </w:rPr>
      </w:pPr>
      <w:r w:rsidRPr="00046748">
        <w:rPr>
          <w:rStyle w:val="htmlGeneratedanyCharacter"/>
          <w:color w:val="000000"/>
          <w:lang w:val="de"/>
        </w:rPr>
        <w:t>Die vom Website-Administrator erhobenen Daten werden für die gesetzlich festgelegte Dauer verwendet und aufbewahrt.</w:t>
      </w:r>
    </w:p>
    <w:p w14:paraId="62B2F046" w14:textId="77777777" w:rsidR="004E2B5F" w:rsidRPr="00046748" w:rsidRDefault="009A3287">
      <w:pPr>
        <w:pStyle w:val="htmlGeneratedp"/>
        <w:rPr>
          <w:lang w:val="nl-NL"/>
        </w:rPr>
      </w:pPr>
      <w:r w:rsidRPr="00046748">
        <w:rPr>
          <w:lang w:val="nl-NL"/>
        </w:rPr>
        <w:t> </w:t>
      </w:r>
    </w:p>
    <w:p w14:paraId="05B88B52" w14:textId="77777777" w:rsidR="004E2B5F" w:rsidRDefault="009A3287">
      <w:pPr>
        <w:pStyle w:val="htmlGeneratedp"/>
      </w:pPr>
      <w:r>
        <w:rPr>
          <w:rStyle w:val="htmlGeneratedanyCharacter"/>
          <w:b/>
          <w:bCs/>
          <w:color w:val="000000"/>
          <w:lang w:val="de"/>
        </w:rPr>
        <w:t>Artikel 11 - Cookies </w:t>
      </w:r>
    </w:p>
    <w:p w14:paraId="13C56CC2" w14:textId="77777777" w:rsidR="004E2B5F" w:rsidRPr="00046748" w:rsidRDefault="009A3287">
      <w:pPr>
        <w:pStyle w:val="htmlGeneratedany"/>
        <w:numPr>
          <w:ilvl w:val="0"/>
          <w:numId w:val="5"/>
        </w:numPr>
        <w:spacing w:before="210"/>
        <w:ind w:hanging="258"/>
        <w:rPr>
          <w:lang w:val="nl-NL"/>
        </w:rPr>
      </w:pPr>
      <w:r w:rsidRPr="00046748">
        <w:rPr>
          <w:rStyle w:val="htmlGeneratedanyCharacter"/>
          <w:lang w:val="de"/>
        </w:rPr>
        <w:t>Ein Cookie ist eine kleine Textdatei, die auf der Festplatte Ihres Computers abgelegt wird, wenn Sie unsere Website besuchen. Ein Cookie enthält Daten, so dass Sie bei jedem Besuch unserer Website als Besucher zu erkennen sind. Es ist dann möglich, unsere Website speziell für Sie einzurichten und den Login zu erleichtern.</w:t>
      </w:r>
    </w:p>
    <w:p w14:paraId="17EA0926" w14:textId="77777777" w:rsidR="004E2B5F" w:rsidRPr="00046748" w:rsidRDefault="009A3287">
      <w:pPr>
        <w:pStyle w:val="htmlGeneratedany"/>
        <w:numPr>
          <w:ilvl w:val="0"/>
          <w:numId w:val="5"/>
        </w:numPr>
        <w:spacing w:after="210"/>
        <w:ind w:hanging="258"/>
        <w:rPr>
          <w:lang w:val="nl-NL"/>
        </w:rPr>
      </w:pPr>
      <w:r w:rsidRPr="00046748">
        <w:rPr>
          <w:rStyle w:val="htmlGeneratedanyCharacter"/>
          <w:color w:val="000000"/>
          <w:lang w:val="de"/>
        </w:rPr>
        <w:t>Wir verwenden die folgenden Arten von Cookies auf unserer Website:</w:t>
      </w:r>
    </w:p>
    <w:p w14:paraId="086DB2E7" w14:textId="77777777" w:rsidR="004E2B5F" w:rsidRPr="00F31722" w:rsidRDefault="009A3287">
      <w:pPr>
        <w:pStyle w:val="htmlGeneratedp"/>
        <w:ind w:left="600"/>
      </w:pPr>
      <w:r w:rsidRPr="00046748">
        <w:rPr>
          <w:rStyle w:val="htmlGeneratedanyCharacter"/>
          <w:color w:val="000000"/>
          <w:lang w:val="de"/>
        </w:rPr>
        <w:t>-Funktionale Cookies: wie Sitzungs- und Login-Cookies für Tracking-Sitzungunds-Daten.</w:t>
      </w:r>
    </w:p>
    <w:p w14:paraId="7374EEF4" w14:textId="77777777" w:rsidR="004E2B5F" w:rsidRPr="00046748" w:rsidRDefault="009A3287">
      <w:pPr>
        <w:pStyle w:val="htmlGeneratedp"/>
        <w:ind w:left="600"/>
        <w:rPr>
          <w:lang w:val="nl-NL"/>
        </w:rPr>
      </w:pPr>
      <w:r w:rsidRPr="00046748">
        <w:rPr>
          <w:rStyle w:val="htmlGeneratedanyCharacter"/>
          <w:color w:val="000000"/>
          <w:lang w:val="de"/>
        </w:rPr>
        <w:t>-Anonymisierte analytische Cookies: Um in</w:t>
      </w:r>
      <w:r w:rsidRPr="00046748">
        <w:rPr>
          <w:lang w:val="de"/>
        </w:rPr>
        <w:t>Trinnah beim Besuch unserer Website basierend auf Informationen über Besucherzahlen, beliebte Seiten und Themen zu bekommen. Auf diese Weise können wir die Kommunikations- und Informationsbereitstellung besser auf die Bedürfnisse der Besucher unserer Website anpassen. Wir können nicht sehen, wer unsere Websites besucht oder von welchem PC aus der Besuch stattfindet. </w:t>
      </w:r>
    </w:p>
    <w:p w14:paraId="67FFF8D4" w14:textId="77777777" w:rsidR="004E2B5F" w:rsidRPr="00046748" w:rsidRDefault="009A3287">
      <w:pPr>
        <w:pStyle w:val="htmlGeneratedany"/>
        <w:numPr>
          <w:ilvl w:val="0"/>
          <w:numId w:val="6"/>
        </w:numPr>
        <w:spacing w:before="210" w:after="210"/>
        <w:ind w:hanging="258"/>
        <w:rPr>
          <w:lang w:val="nl-NL"/>
        </w:rPr>
      </w:pPr>
      <w:r w:rsidRPr="00046748">
        <w:rPr>
          <w:lang w:val="de"/>
        </w:rPr>
        <w:t>Insbesondere verwenden wir die folgenden Cookies:</w:t>
      </w:r>
    </w:p>
    <w:p w14:paraId="61F9D653" w14:textId="77777777" w:rsidR="004E2B5F" w:rsidRDefault="009A3287">
      <w:pPr>
        <w:pStyle w:val="htmlGeneratedp"/>
        <w:ind w:left="600"/>
      </w:pPr>
      <w:r>
        <w:rPr>
          <w:rStyle w:val="htmlGeneratedanyCharacter"/>
          <w:color w:val="000000"/>
          <w:lang w:val="de"/>
        </w:rPr>
        <w:t>- Keine</w:t>
      </w:r>
      <w:r>
        <w:rPr>
          <w:lang w:val="de"/>
        </w:rPr>
        <w:t xml:space="preserve"> </w:t>
      </w:r>
      <w:r>
        <w:rPr>
          <w:rStyle w:val="htmlGeneratedanyCharacter"/>
          <w:color w:val="000000"/>
          <w:lang w:val="de"/>
        </w:rPr>
        <w:t>anderen</w:t>
      </w:r>
      <w:r>
        <w:rPr>
          <w:lang w:val="de"/>
        </w:rPr>
        <w:t xml:space="preserve"> </w:t>
      </w:r>
      <w:r>
        <w:rPr>
          <w:rStyle w:val="htmlGeneratedanyCharacter"/>
          <w:color w:val="000000"/>
          <w:lang w:val="de"/>
        </w:rPr>
        <w:t>Cookies</w:t>
      </w:r>
    </w:p>
    <w:p w14:paraId="48A00AEA" w14:textId="77777777" w:rsidR="004E2B5F" w:rsidRPr="00046748" w:rsidRDefault="009A3287">
      <w:pPr>
        <w:pStyle w:val="htmlGeneratedp"/>
        <w:numPr>
          <w:ilvl w:val="0"/>
          <w:numId w:val="7"/>
        </w:numPr>
        <w:spacing w:before="210"/>
        <w:ind w:hanging="258"/>
        <w:rPr>
          <w:lang w:val="nl-NL"/>
        </w:rPr>
      </w:pPr>
      <w:r w:rsidRPr="00046748">
        <w:rPr>
          <w:lang w:val="de"/>
        </w:rPr>
        <w:t>Wenn Sie unsere Website besuchen, können Cookies von den Verantwortlichen und/oder Dritten auf Ihren Geräten installiert werden.</w:t>
      </w:r>
    </w:p>
    <w:p w14:paraId="3ECF87E7" w14:textId="77777777" w:rsidR="004E2B5F" w:rsidRPr="00046748" w:rsidRDefault="009A3287">
      <w:pPr>
        <w:pStyle w:val="htmlGeneratedp"/>
        <w:numPr>
          <w:ilvl w:val="0"/>
          <w:numId w:val="7"/>
        </w:numPr>
        <w:spacing w:after="210"/>
        <w:ind w:hanging="258"/>
        <w:rPr>
          <w:lang w:val="nl-NL"/>
        </w:rPr>
      </w:pPr>
      <w:r w:rsidRPr="00046748">
        <w:rPr>
          <w:rStyle w:val="htmlGeneratedanyCharacter"/>
          <w:color w:val="000000"/>
          <w:lang w:val="de"/>
        </w:rPr>
        <w:t xml:space="preserve">Für weitere Informationen über die Verwendung, Verwaltung und Löschung von Cookies für jeden Kontrolltyp, bitten wir Sie, den folgenden Link zu konsultieren: </w:t>
      </w:r>
      <w:hyperlink r:id="rId5" w:anchor="faq" w:history="1">
        <w:r w:rsidRPr="00046748">
          <w:rPr>
            <w:rStyle w:val="htmlGeneratedanyCharacter"/>
            <w:color w:val="1155CC"/>
            <w:u w:val="single" w:color="0000EE"/>
            <w:lang w:val="de"/>
          </w:rPr>
          <w:t>https://autoriteitpersoonsgegevens.nl/nl/onderwerpen/internet-telefoon-tv-en-post/cookies#faq</w:t>
        </w:r>
      </w:hyperlink>
    </w:p>
    <w:p w14:paraId="3A9D7B0A" w14:textId="77777777" w:rsidR="004E2B5F" w:rsidRPr="00046748" w:rsidRDefault="009A3287">
      <w:pPr>
        <w:pStyle w:val="htmlGeneratedp"/>
        <w:rPr>
          <w:lang w:val="nl-NL"/>
        </w:rPr>
      </w:pPr>
      <w:r w:rsidRPr="00046748">
        <w:rPr>
          <w:rStyle w:val="htmlGeneratedanyCharacter"/>
          <w:b/>
          <w:color w:val="000000"/>
          <w:lang w:val="de"/>
        </w:rPr>
        <w:t>Artikel 12-Footage und angebotene Produkte</w:t>
      </w:r>
    </w:p>
    <w:p w14:paraId="46860B78" w14:textId="77777777" w:rsidR="004E2B5F" w:rsidRPr="00046748" w:rsidRDefault="009A3287">
      <w:pPr>
        <w:pStyle w:val="htmlGeneratedp"/>
        <w:rPr>
          <w:lang w:val="nl-NL"/>
        </w:rPr>
      </w:pPr>
      <w:r w:rsidRPr="00046748">
        <w:rPr>
          <w:lang w:val="nl-NL"/>
        </w:rPr>
        <w:t> </w:t>
      </w:r>
    </w:p>
    <w:p w14:paraId="1F72D675" w14:textId="77777777" w:rsidR="004E2B5F" w:rsidRPr="00046748" w:rsidRDefault="009A3287">
      <w:pPr>
        <w:pStyle w:val="htmlGeneratedp"/>
        <w:ind w:left="600"/>
        <w:rPr>
          <w:lang w:val="nl-NL"/>
        </w:rPr>
      </w:pPr>
      <w:r w:rsidRPr="00046748">
        <w:rPr>
          <w:rStyle w:val="htmlGeneratedanyCharacter"/>
          <w:color w:val="000000"/>
          <w:lang w:val="de"/>
        </w:rPr>
        <w:t>Aus dem Filmmaterial, das zu den auf der Website angebotenen Produkten gehört, können keine Rechte abgeleitet werden.</w:t>
      </w:r>
    </w:p>
    <w:p w14:paraId="139A1482" w14:textId="77777777" w:rsidR="004E2B5F" w:rsidRPr="00046748" w:rsidRDefault="009A3287">
      <w:pPr>
        <w:pStyle w:val="htmlGeneratedp"/>
        <w:rPr>
          <w:lang w:val="nl-NL"/>
        </w:rPr>
      </w:pPr>
      <w:r w:rsidRPr="00046748">
        <w:rPr>
          <w:lang w:val="nl-NL"/>
        </w:rPr>
        <w:t> </w:t>
      </w:r>
    </w:p>
    <w:p w14:paraId="19117614" w14:textId="77777777" w:rsidR="004E2B5F" w:rsidRPr="00046748" w:rsidRDefault="009A3287">
      <w:pPr>
        <w:pStyle w:val="htmlGeneratedp"/>
        <w:rPr>
          <w:lang w:val="nl-NL"/>
        </w:rPr>
      </w:pPr>
      <w:r w:rsidRPr="00046748">
        <w:rPr>
          <w:rStyle w:val="htmlGeneratedanyCharacter"/>
          <w:b/>
          <w:color w:val="000000"/>
          <w:lang w:val="de"/>
        </w:rPr>
        <w:t>Artikel 13 Anwendbares Recht</w:t>
      </w:r>
    </w:p>
    <w:p w14:paraId="4DEB8F3E" w14:textId="77777777" w:rsidR="004E2B5F" w:rsidRPr="00046748" w:rsidRDefault="009A3287">
      <w:pPr>
        <w:pStyle w:val="htmlGeneratedp"/>
        <w:rPr>
          <w:lang w:val="nl-NL"/>
        </w:rPr>
      </w:pPr>
      <w:r w:rsidRPr="00046748">
        <w:rPr>
          <w:lang w:val="nl-NL"/>
        </w:rPr>
        <w:t> </w:t>
      </w:r>
    </w:p>
    <w:p w14:paraId="60E31D48" w14:textId="77777777" w:rsidR="004E2B5F" w:rsidRPr="00046748" w:rsidRDefault="009A3287">
      <w:pPr>
        <w:pStyle w:val="htmlGeneratedp"/>
        <w:ind w:left="600"/>
        <w:rPr>
          <w:lang w:val="nl-NL"/>
        </w:rPr>
      </w:pPr>
      <w:r w:rsidRPr="00046748">
        <w:rPr>
          <w:rStyle w:val="htmlGeneratedanyCharacter"/>
          <w:color w:val="000000"/>
          <w:lang w:val="de"/>
        </w:rPr>
        <w:t>Für diese Bedingungen gilt niederländisches Recht. Das Gericht des Geschäftsleiters ist ausschließlich für alle Streitigkeiten im Zusammenhang mit diesen Bedingungen zuständig, es sei denn, es gilt eine rechtliche Ausnahme.</w:t>
      </w:r>
    </w:p>
    <w:p w14:paraId="03E7323F" w14:textId="77777777" w:rsidR="004E2B5F" w:rsidRPr="00046748" w:rsidRDefault="009A3287">
      <w:pPr>
        <w:pStyle w:val="htmlGeneratedp"/>
        <w:rPr>
          <w:lang w:val="nl-NL"/>
        </w:rPr>
      </w:pPr>
      <w:r w:rsidRPr="00046748">
        <w:rPr>
          <w:lang w:val="nl-NL"/>
        </w:rPr>
        <w:t> </w:t>
      </w:r>
    </w:p>
    <w:p w14:paraId="577F3B41" w14:textId="77777777" w:rsidR="004E2B5F" w:rsidRPr="00046748" w:rsidRDefault="009A3287">
      <w:pPr>
        <w:pStyle w:val="htmlGeneratedp"/>
        <w:rPr>
          <w:lang w:val="nl-NL"/>
        </w:rPr>
      </w:pPr>
      <w:r w:rsidRPr="00046748">
        <w:rPr>
          <w:rStyle w:val="htmlGeneratedanyCharacter"/>
          <w:b/>
          <w:color w:val="000000"/>
          <w:lang w:val="de"/>
        </w:rPr>
        <w:t>Artikel 14 - Contact</w:t>
      </w:r>
    </w:p>
    <w:p w14:paraId="4711186F" w14:textId="77777777" w:rsidR="004E2B5F" w:rsidRPr="00046748" w:rsidRDefault="009A3287">
      <w:pPr>
        <w:pStyle w:val="htmlGeneratedp"/>
        <w:rPr>
          <w:lang w:val="nl-NL"/>
        </w:rPr>
      </w:pPr>
      <w:r w:rsidRPr="00046748">
        <w:rPr>
          <w:lang w:val="nl-NL"/>
        </w:rPr>
        <w:t> </w:t>
      </w:r>
    </w:p>
    <w:p w14:paraId="75E342C5" w14:textId="77777777" w:rsidR="004E2B5F" w:rsidRPr="00046748" w:rsidRDefault="009A3287">
      <w:pPr>
        <w:pStyle w:val="htmlGeneratedp"/>
        <w:ind w:left="600"/>
        <w:rPr>
          <w:lang w:val="nl-NL"/>
        </w:rPr>
      </w:pPr>
      <w:r w:rsidRPr="00046748">
        <w:rPr>
          <w:rStyle w:val="htmlGeneratedanyCharacter"/>
          <w:color w:val="000000"/>
          <w:lang w:val="de"/>
        </w:rPr>
        <w:t>Für Fragen, Produktinformationen oder Informationen über die Website selbst wenden Sie sich bitte an: R. F van Beerendonk, info@4fosse.nl, 06-44632845.</w:t>
      </w:r>
    </w:p>
    <w:p w14:paraId="2A8587B6" w14:textId="77777777" w:rsidR="004E2B5F" w:rsidRPr="00046748" w:rsidRDefault="009A3287">
      <w:pPr>
        <w:pStyle w:val="htmlGeneratedp"/>
        <w:rPr>
          <w:lang w:val="nl-NL"/>
        </w:rPr>
      </w:pPr>
      <w:r w:rsidRPr="00046748">
        <w:rPr>
          <w:lang w:val="nl-NL"/>
        </w:rPr>
        <w:t> </w:t>
      </w:r>
    </w:p>
    <w:p w14:paraId="5FB42C9A" w14:textId="77777777" w:rsidR="004E2B5F" w:rsidRPr="00046748" w:rsidRDefault="009A3287">
      <w:pPr>
        <w:pStyle w:val="htmlGeneratedp"/>
        <w:rPr>
          <w:lang w:val="nl-NL"/>
        </w:rPr>
      </w:pPr>
      <w:r w:rsidRPr="00046748">
        <w:rPr>
          <w:lang w:val="nl-NL"/>
        </w:rPr>
        <w:lastRenderedPageBreak/>
        <w:t> </w:t>
      </w:r>
    </w:p>
    <w:p w14:paraId="44BD4A30" w14:textId="3D211CCB" w:rsidR="00E04D5A" w:rsidRPr="00046748" w:rsidRDefault="00E04D5A">
      <w:pPr>
        <w:pStyle w:val="htmlGeneratedp"/>
        <w:rPr>
          <w:lang w:val="nl-NL"/>
        </w:rPr>
      </w:pPr>
    </w:p>
    <w:sectPr w:rsidR="00E04D5A" w:rsidRPr="00046748">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DFF677C0">
      <w:start w:val="1"/>
      <w:numFmt w:val="bullet"/>
      <w:lvlText w:val=""/>
      <w:lvlJc w:val="left"/>
      <w:pPr>
        <w:ind w:left="720" w:hanging="360"/>
      </w:pPr>
      <w:rPr>
        <w:rFonts w:ascii="Symbol" w:hAnsi="Symbol"/>
      </w:rPr>
    </w:lvl>
    <w:lvl w:ilvl="1" w:tplc="96DC0F86">
      <w:start w:val="1"/>
      <w:numFmt w:val="bullet"/>
      <w:lvlText w:val="o"/>
      <w:lvlJc w:val="left"/>
      <w:pPr>
        <w:tabs>
          <w:tab w:val="num" w:pos="1440"/>
        </w:tabs>
        <w:ind w:left="1440" w:hanging="360"/>
      </w:pPr>
      <w:rPr>
        <w:rFonts w:ascii="Courier New" w:hAnsi="Courier New"/>
      </w:rPr>
    </w:lvl>
    <w:lvl w:ilvl="2" w:tplc="0060CFB4">
      <w:start w:val="1"/>
      <w:numFmt w:val="bullet"/>
      <w:lvlText w:val=""/>
      <w:lvlJc w:val="left"/>
      <w:pPr>
        <w:tabs>
          <w:tab w:val="num" w:pos="2160"/>
        </w:tabs>
        <w:ind w:left="2160" w:hanging="360"/>
      </w:pPr>
      <w:rPr>
        <w:rFonts w:ascii="Wingdings" w:hAnsi="Wingdings"/>
      </w:rPr>
    </w:lvl>
    <w:lvl w:ilvl="3" w:tplc="AF06F5C8">
      <w:start w:val="1"/>
      <w:numFmt w:val="bullet"/>
      <w:lvlText w:val=""/>
      <w:lvlJc w:val="left"/>
      <w:pPr>
        <w:tabs>
          <w:tab w:val="num" w:pos="2880"/>
        </w:tabs>
        <w:ind w:left="2880" w:hanging="360"/>
      </w:pPr>
      <w:rPr>
        <w:rFonts w:ascii="Symbol" w:hAnsi="Symbol"/>
      </w:rPr>
    </w:lvl>
    <w:lvl w:ilvl="4" w:tplc="7B2A7626">
      <w:start w:val="1"/>
      <w:numFmt w:val="bullet"/>
      <w:lvlText w:val="o"/>
      <w:lvlJc w:val="left"/>
      <w:pPr>
        <w:tabs>
          <w:tab w:val="num" w:pos="3600"/>
        </w:tabs>
        <w:ind w:left="3600" w:hanging="360"/>
      </w:pPr>
      <w:rPr>
        <w:rFonts w:ascii="Courier New" w:hAnsi="Courier New"/>
      </w:rPr>
    </w:lvl>
    <w:lvl w:ilvl="5" w:tplc="24C26914">
      <w:start w:val="1"/>
      <w:numFmt w:val="bullet"/>
      <w:lvlText w:val=""/>
      <w:lvlJc w:val="left"/>
      <w:pPr>
        <w:tabs>
          <w:tab w:val="num" w:pos="4320"/>
        </w:tabs>
        <w:ind w:left="4320" w:hanging="360"/>
      </w:pPr>
      <w:rPr>
        <w:rFonts w:ascii="Wingdings" w:hAnsi="Wingdings"/>
      </w:rPr>
    </w:lvl>
    <w:lvl w:ilvl="6" w:tplc="8C0AC3D2">
      <w:start w:val="1"/>
      <w:numFmt w:val="bullet"/>
      <w:lvlText w:val=""/>
      <w:lvlJc w:val="left"/>
      <w:pPr>
        <w:tabs>
          <w:tab w:val="num" w:pos="5040"/>
        </w:tabs>
        <w:ind w:left="5040" w:hanging="360"/>
      </w:pPr>
      <w:rPr>
        <w:rFonts w:ascii="Symbol" w:hAnsi="Symbol"/>
      </w:rPr>
    </w:lvl>
    <w:lvl w:ilvl="7" w:tplc="D0CA5CDA">
      <w:start w:val="1"/>
      <w:numFmt w:val="bullet"/>
      <w:lvlText w:val="o"/>
      <w:lvlJc w:val="left"/>
      <w:pPr>
        <w:tabs>
          <w:tab w:val="num" w:pos="5760"/>
        </w:tabs>
        <w:ind w:left="5760" w:hanging="360"/>
      </w:pPr>
      <w:rPr>
        <w:rFonts w:ascii="Courier New" w:hAnsi="Courier New"/>
      </w:rPr>
    </w:lvl>
    <w:lvl w:ilvl="8" w:tplc="B310092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B88439B6">
      <w:start w:val="1"/>
      <w:numFmt w:val="bullet"/>
      <w:lvlText w:val=""/>
      <w:lvlJc w:val="left"/>
      <w:pPr>
        <w:ind w:left="720" w:hanging="360"/>
      </w:pPr>
      <w:rPr>
        <w:rFonts w:ascii="Symbol" w:hAnsi="Symbol"/>
      </w:rPr>
    </w:lvl>
    <w:lvl w:ilvl="1" w:tplc="7E6424F8">
      <w:start w:val="1"/>
      <w:numFmt w:val="bullet"/>
      <w:lvlText w:val="o"/>
      <w:lvlJc w:val="left"/>
      <w:pPr>
        <w:tabs>
          <w:tab w:val="num" w:pos="1440"/>
        </w:tabs>
        <w:ind w:left="1440" w:hanging="360"/>
      </w:pPr>
      <w:rPr>
        <w:rFonts w:ascii="Courier New" w:hAnsi="Courier New"/>
      </w:rPr>
    </w:lvl>
    <w:lvl w:ilvl="2" w:tplc="8F5C5A46">
      <w:start w:val="1"/>
      <w:numFmt w:val="bullet"/>
      <w:lvlText w:val=""/>
      <w:lvlJc w:val="left"/>
      <w:pPr>
        <w:tabs>
          <w:tab w:val="num" w:pos="2160"/>
        </w:tabs>
        <w:ind w:left="2160" w:hanging="360"/>
      </w:pPr>
      <w:rPr>
        <w:rFonts w:ascii="Wingdings" w:hAnsi="Wingdings"/>
      </w:rPr>
    </w:lvl>
    <w:lvl w:ilvl="3" w:tplc="A8229B3E">
      <w:start w:val="1"/>
      <w:numFmt w:val="bullet"/>
      <w:lvlText w:val=""/>
      <w:lvlJc w:val="left"/>
      <w:pPr>
        <w:tabs>
          <w:tab w:val="num" w:pos="2880"/>
        </w:tabs>
        <w:ind w:left="2880" w:hanging="360"/>
      </w:pPr>
      <w:rPr>
        <w:rFonts w:ascii="Symbol" w:hAnsi="Symbol"/>
      </w:rPr>
    </w:lvl>
    <w:lvl w:ilvl="4" w:tplc="48DA68F6">
      <w:start w:val="1"/>
      <w:numFmt w:val="bullet"/>
      <w:lvlText w:val="o"/>
      <w:lvlJc w:val="left"/>
      <w:pPr>
        <w:tabs>
          <w:tab w:val="num" w:pos="3600"/>
        </w:tabs>
        <w:ind w:left="3600" w:hanging="360"/>
      </w:pPr>
      <w:rPr>
        <w:rFonts w:ascii="Courier New" w:hAnsi="Courier New"/>
      </w:rPr>
    </w:lvl>
    <w:lvl w:ilvl="5" w:tplc="06EE274E">
      <w:start w:val="1"/>
      <w:numFmt w:val="bullet"/>
      <w:lvlText w:val=""/>
      <w:lvlJc w:val="left"/>
      <w:pPr>
        <w:tabs>
          <w:tab w:val="num" w:pos="4320"/>
        </w:tabs>
        <w:ind w:left="4320" w:hanging="360"/>
      </w:pPr>
      <w:rPr>
        <w:rFonts w:ascii="Wingdings" w:hAnsi="Wingdings"/>
      </w:rPr>
    </w:lvl>
    <w:lvl w:ilvl="6" w:tplc="35707F24">
      <w:start w:val="1"/>
      <w:numFmt w:val="bullet"/>
      <w:lvlText w:val=""/>
      <w:lvlJc w:val="left"/>
      <w:pPr>
        <w:tabs>
          <w:tab w:val="num" w:pos="5040"/>
        </w:tabs>
        <w:ind w:left="5040" w:hanging="360"/>
      </w:pPr>
      <w:rPr>
        <w:rFonts w:ascii="Symbol" w:hAnsi="Symbol"/>
      </w:rPr>
    </w:lvl>
    <w:lvl w:ilvl="7" w:tplc="F20EA0BC">
      <w:start w:val="1"/>
      <w:numFmt w:val="bullet"/>
      <w:lvlText w:val="o"/>
      <w:lvlJc w:val="left"/>
      <w:pPr>
        <w:tabs>
          <w:tab w:val="num" w:pos="5760"/>
        </w:tabs>
        <w:ind w:left="5760" w:hanging="360"/>
      </w:pPr>
      <w:rPr>
        <w:rFonts w:ascii="Courier New" w:hAnsi="Courier New"/>
      </w:rPr>
    </w:lvl>
    <w:lvl w:ilvl="8" w:tplc="E616988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FBA58A0"/>
    <w:multiLevelType w:val="hybridMultilevel"/>
    <w:tmpl w:val="B4D6E88A"/>
    <w:lvl w:ilvl="0" w:tplc="0413000F">
      <w:start w:val="1"/>
      <w:numFmt w:val="decimal"/>
      <w:lvlText w:val="%1."/>
      <w:lvlJc w:val="left"/>
      <w:pPr>
        <w:ind w:left="720" w:hanging="360"/>
      </w:pPr>
    </w:lvl>
    <w:lvl w:ilvl="1" w:tplc="7F2C4694">
      <w:start w:val="2"/>
      <w:numFmt w:val="bullet"/>
      <w:lvlText w:val="•"/>
      <w:lvlJc w:val="left"/>
      <w:pPr>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86C50C7"/>
    <w:multiLevelType w:val="hybridMultilevel"/>
    <w:tmpl w:val="856266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9311989"/>
    <w:multiLevelType w:val="hybridMultilevel"/>
    <w:tmpl w:val="BA0C11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5F"/>
    <w:rsid w:val="000371FD"/>
    <w:rsid w:val="00046748"/>
    <w:rsid w:val="000E2D39"/>
    <w:rsid w:val="0023797D"/>
    <w:rsid w:val="004E2B5F"/>
    <w:rsid w:val="00507681"/>
    <w:rsid w:val="00546414"/>
    <w:rsid w:val="00565AE9"/>
    <w:rsid w:val="005F0A8F"/>
    <w:rsid w:val="006664CE"/>
    <w:rsid w:val="006C0871"/>
    <w:rsid w:val="006F6D82"/>
    <w:rsid w:val="009A3287"/>
    <w:rsid w:val="00A5367F"/>
    <w:rsid w:val="00AD2567"/>
    <w:rsid w:val="00DD6985"/>
    <w:rsid w:val="00E04D5A"/>
    <w:rsid w:val="00F31722"/>
    <w:rsid w:val="00F629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41D5"/>
  <w15:docId w15:val="{F9A756A7-543E-49AC-B128-B095B8F6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05BCE"/>
    <w:pPr>
      <w:spacing w:line="240" w:lineRule="atLeast"/>
    </w:pPr>
    <w:rPr>
      <w:sz w:val="21"/>
      <w:szCs w:val="21"/>
    </w:rPr>
  </w:style>
  <w:style w:type="paragraph" w:styleId="Kop1">
    <w:name w:val="heading 1"/>
    <w:basedOn w:val="Standaard"/>
    <w:next w:val="Standaard"/>
    <w:qFormat/>
    <w:rsid w:val="00EF7B96"/>
    <w:pPr>
      <w:keepNext/>
      <w:spacing w:before="240" w:after="60"/>
      <w:outlineLvl w:val="0"/>
    </w:pPr>
    <w:rPr>
      <w:b/>
      <w:bCs/>
      <w:kern w:val="36"/>
      <w:sz w:val="48"/>
      <w:szCs w:val="48"/>
    </w:rPr>
  </w:style>
  <w:style w:type="paragraph" w:styleId="Kop2">
    <w:name w:val="heading 2"/>
    <w:basedOn w:val="Standaard"/>
    <w:next w:val="Standaard"/>
    <w:qFormat/>
    <w:rsid w:val="00EF7B96"/>
    <w:pPr>
      <w:keepNext/>
      <w:spacing w:before="240" w:after="60"/>
      <w:outlineLvl w:val="1"/>
    </w:pPr>
    <w:rPr>
      <w:b/>
      <w:bCs/>
      <w:iCs/>
      <w:sz w:val="36"/>
      <w:szCs w:val="36"/>
    </w:rPr>
  </w:style>
  <w:style w:type="paragraph" w:styleId="Kop3">
    <w:name w:val="heading 3"/>
    <w:basedOn w:val="Standaard"/>
    <w:next w:val="Standaard"/>
    <w:qFormat/>
    <w:rsid w:val="00EF7B96"/>
    <w:pPr>
      <w:keepNext/>
      <w:spacing w:before="240" w:after="60"/>
      <w:outlineLvl w:val="2"/>
    </w:pPr>
    <w:rPr>
      <w:b/>
      <w:bCs/>
      <w:sz w:val="28"/>
      <w:szCs w:val="28"/>
    </w:rPr>
  </w:style>
  <w:style w:type="paragraph" w:styleId="Kop4">
    <w:name w:val="heading 4"/>
    <w:basedOn w:val="Standaard"/>
    <w:next w:val="Standaard"/>
    <w:qFormat/>
    <w:rsid w:val="00EF7B96"/>
    <w:pPr>
      <w:keepNext/>
      <w:spacing w:before="240" w:after="60"/>
      <w:outlineLvl w:val="3"/>
    </w:pPr>
    <w:rPr>
      <w:b/>
      <w:bCs/>
      <w:sz w:val="24"/>
      <w:szCs w:val="24"/>
    </w:rPr>
  </w:style>
  <w:style w:type="paragraph" w:styleId="Kop5">
    <w:name w:val="heading 5"/>
    <w:basedOn w:val="Standaard"/>
    <w:next w:val="Standaard"/>
    <w:qFormat/>
    <w:rsid w:val="00EF7B96"/>
    <w:pPr>
      <w:spacing w:before="240" w:after="60"/>
      <w:outlineLvl w:val="4"/>
    </w:pPr>
    <w:rPr>
      <w:b/>
      <w:bCs/>
      <w:iCs/>
      <w:sz w:val="20"/>
      <w:szCs w:val="20"/>
    </w:rPr>
  </w:style>
  <w:style w:type="paragraph" w:styleId="Kop6">
    <w:name w:val="heading 6"/>
    <w:basedOn w:val="Standaard"/>
    <w:next w:val="Standaard"/>
    <w:qFormat/>
    <w:rsid w:val="00EF7B96"/>
    <w:pPr>
      <w:spacing w:before="240" w:after="60"/>
      <w:outlineLvl w:val="5"/>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tmlGenerated">
    <w:name w:val="htmlGenerated"/>
    <w:basedOn w:val="Standaard"/>
  </w:style>
  <w:style w:type="paragraph" w:customStyle="1" w:styleId="htmlGeneratedany">
    <w:name w:val="htmlGenerated_any"/>
    <w:basedOn w:val="Standaard"/>
  </w:style>
  <w:style w:type="paragraph" w:customStyle="1" w:styleId="htmlGeneratedp">
    <w:name w:val="htmlGenerated_p"/>
    <w:basedOn w:val="Standaard"/>
  </w:style>
  <w:style w:type="character" w:customStyle="1" w:styleId="htmlGeneratedanyCharacter">
    <w:name w:val="htmlGenerated_any Character"/>
    <w:basedOn w:val="Standaardalinea-lettertype"/>
  </w:style>
  <w:style w:type="paragraph" w:styleId="Lijstalinea">
    <w:name w:val="List Paragraph"/>
    <w:basedOn w:val="Standaard"/>
    <w:uiPriority w:val="34"/>
    <w:qFormat/>
    <w:rsid w:val="00046748"/>
    <w:pPr>
      <w:ind w:left="720"/>
      <w:contextualSpacing/>
    </w:pPr>
  </w:style>
  <w:style w:type="character" w:customStyle="1" w:styleId="ts-alignment-element">
    <w:name w:val="ts-alignment-element"/>
    <w:basedOn w:val="Standaardalinea-lettertype"/>
    <w:rsid w:val="00565AE9"/>
  </w:style>
  <w:style w:type="character" w:customStyle="1" w:styleId="ts-alignment-element-highlighted">
    <w:name w:val="ts-alignment-element-highlighted"/>
    <w:basedOn w:val="Standaardalinea-lettertype"/>
    <w:rsid w:val="00565AE9"/>
  </w:style>
  <w:style w:type="character" w:styleId="Tekstvantijdelijkeaanduiding">
    <w:name w:val="Placeholder Text"/>
    <w:basedOn w:val="Standaardalinea-lettertype"/>
    <w:uiPriority w:val="99"/>
    <w:semiHidden/>
    <w:rsid w:val="00F317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173838">
      <w:bodyDiv w:val="1"/>
      <w:marLeft w:val="0"/>
      <w:marRight w:val="0"/>
      <w:marTop w:val="0"/>
      <w:marBottom w:val="0"/>
      <w:divBdr>
        <w:top w:val="none" w:sz="0" w:space="0" w:color="auto"/>
        <w:left w:val="none" w:sz="0" w:space="0" w:color="auto"/>
        <w:bottom w:val="none" w:sz="0" w:space="0" w:color="auto"/>
        <w:right w:val="none" w:sz="0" w:space="0" w:color="auto"/>
      </w:divBdr>
    </w:div>
    <w:div w:id="1205556699">
      <w:bodyDiv w:val="1"/>
      <w:marLeft w:val="0"/>
      <w:marRight w:val="0"/>
      <w:marTop w:val="0"/>
      <w:marBottom w:val="0"/>
      <w:divBdr>
        <w:top w:val="none" w:sz="0" w:space="0" w:color="auto"/>
        <w:left w:val="none" w:sz="0" w:space="0" w:color="auto"/>
        <w:bottom w:val="none" w:sz="0" w:space="0" w:color="auto"/>
        <w:right w:val="none" w:sz="0" w:space="0" w:color="auto"/>
      </w:divBdr>
      <w:divsChild>
        <w:div w:id="14506225">
          <w:marLeft w:val="0"/>
          <w:marRight w:val="0"/>
          <w:marTop w:val="0"/>
          <w:marBottom w:val="0"/>
          <w:divBdr>
            <w:top w:val="none" w:sz="0" w:space="0" w:color="auto"/>
            <w:left w:val="none" w:sz="0" w:space="0" w:color="auto"/>
            <w:bottom w:val="none" w:sz="0" w:space="0" w:color="auto"/>
            <w:right w:val="none" w:sz="0" w:space="0" w:color="auto"/>
          </w:divBdr>
          <w:divsChild>
            <w:div w:id="779224414">
              <w:marLeft w:val="0"/>
              <w:marRight w:val="0"/>
              <w:marTop w:val="0"/>
              <w:marBottom w:val="0"/>
              <w:divBdr>
                <w:top w:val="none" w:sz="0" w:space="0" w:color="auto"/>
                <w:left w:val="none" w:sz="0" w:space="0" w:color="auto"/>
                <w:bottom w:val="none" w:sz="0" w:space="0" w:color="auto"/>
                <w:right w:val="none" w:sz="0" w:space="0" w:color="auto"/>
              </w:divBdr>
              <w:divsChild>
                <w:div w:id="526286358">
                  <w:marLeft w:val="0"/>
                  <w:marRight w:val="0"/>
                  <w:marTop w:val="0"/>
                  <w:marBottom w:val="0"/>
                  <w:divBdr>
                    <w:top w:val="none" w:sz="0" w:space="0" w:color="auto"/>
                    <w:left w:val="none" w:sz="0" w:space="0" w:color="auto"/>
                    <w:bottom w:val="none" w:sz="0" w:space="0" w:color="auto"/>
                    <w:right w:val="none" w:sz="0" w:space="0" w:color="auto"/>
                  </w:divBdr>
                  <w:divsChild>
                    <w:div w:id="1406604300">
                      <w:marLeft w:val="0"/>
                      <w:marRight w:val="0"/>
                      <w:marTop w:val="0"/>
                      <w:marBottom w:val="0"/>
                      <w:divBdr>
                        <w:top w:val="none" w:sz="0" w:space="0" w:color="auto"/>
                        <w:left w:val="none" w:sz="0" w:space="0" w:color="auto"/>
                        <w:bottom w:val="none" w:sz="0" w:space="0" w:color="auto"/>
                        <w:right w:val="none" w:sz="0" w:space="0" w:color="auto"/>
                      </w:divBdr>
                      <w:divsChild>
                        <w:div w:id="562526779">
                          <w:marLeft w:val="0"/>
                          <w:marRight w:val="0"/>
                          <w:marTop w:val="0"/>
                          <w:marBottom w:val="0"/>
                          <w:divBdr>
                            <w:top w:val="none" w:sz="0" w:space="0" w:color="auto"/>
                            <w:left w:val="none" w:sz="0" w:space="0" w:color="auto"/>
                            <w:bottom w:val="none" w:sz="0" w:space="0" w:color="auto"/>
                            <w:right w:val="none" w:sz="0" w:space="0" w:color="auto"/>
                          </w:divBdr>
                          <w:divsChild>
                            <w:div w:id="601032662">
                              <w:marLeft w:val="0"/>
                              <w:marRight w:val="0"/>
                              <w:marTop w:val="0"/>
                              <w:marBottom w:val="0"/>
                              <w:divBdr>
                                <w:top w:val="none" w:sz="0" w:space="0" w:color="auto"/>
                                <w:left w:val="none" w:sz="0" w:space="0" w:color="auto"/>
                                <w:bottom w:val="none" w:sz="0" w:space="0" w:color="auto"/>
                                <w:right w:val="none" w:sz="0" w:space="0" w:color="auto"/>
                              </w:divBdr>
                              <w:divsChild>
                                <w:div w:id="1541087679">
                                  <w:marLeft w:val="0"/>
                                  <w:marRight w:val="0"/>
                                  <w:marTop w:val="0"/>
                                  <w:marBottom w:val="0"/>
                                  <w:divBdr>
                                    <w:top w:val="none" w:sz="0" w:space="0" w:color="auto"/>
                                    <w:left w:val="none" w:sz="0" w:space="0" w:color="auto"/>
                                    <w:bottom w:val="none" w:sz="0" w:space="0" w:color="auto"/>
                                    <w:right w:val="none" w:sz="0" w:space="0" w:color="auto"/>
                                  </w:divBdr>
                                  <w:divsChild>
                                    <w:div w:id="1728795613">
                                      <w:marLeft w:val="0"/>
                                      <w:marRight w:val="0"/>
                                      <w:marTop w:val="0"/>
                                      <w:marBottom w:val="0"/>
                                      <w:divBdr>
                                        <w:top w:val="none" w:sz="0" w:space="0" w:color="auto"/>
                                        <w:left w:val="none" w:sz="0" w:space="0" w:color="auto"/>
                                        <w:bottom w:val="none" w:sz="0" w:space="0" w:color="auto"/>
                                        <w:right w:val="none" w:sz="0" w:space="0" w:color="auto"/>
                                      </w:divBdr>
                                      <w:divsChild>
                                        <w:div w:id="106260386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none" w:sz="0" w:space="0" w:color="auto"/>
                                                <w:left w:val="none" w:sz="0" w:space="0" w:color="auto"/>
                                                <w:bottom w:val="none" w:sz="0" w:space="0" w:color="auto"/>
                                                <w:right w:val="none" w:sz="0" w:space="0" w:color="auto"/>
                                              </w:divBdr>
                                              <w:divsChild>
                                                <w:div w:id="152456586">
                                                  <w:marLeft w:val="0"/>
                                                  <w:marRight w:val="0"/>
                                                  <w:marTop w:val="0"/>
                                                  <w:marBottom w:val="0"/>
                                                  <w:divBdr>
                                                    <w:top w:val="none" w:sz="0" w:space="0" w:color="auto"/>
                                                    <w:left w:val="none" w:sz="0" w:space="0" w:color="auto"/>
                                                    <w:bottom w:val="none" w:sz="0" w:space="0" w:color="auto"/>
                                                    <w:right w:val="none" w:sz="0" w:space="0" w:color="auto"/>
                                                  </w:divBdr>
                                                  <w:divsChild>
                                                    <w:div w:id="14044709">
                                                      <w:marLeft w:val="0"/>
                                                      <w:marRight w:val="0"/>
                                                      <w:marTop w:val="0"/>
                                                      <w:marBottom w:val="0"/>
                                                      <w:divBdr>
                                                        <w:top w:val="none" w:sz="0" w:space="0" w:color="auto"/>
                                                        <w:left w:val="none" w:sz="0" w:space="0" w:color="auto"/>
                                                        <w:bottom w:val="none" w:sz="0" w:space="0" w:color="auto"/>
                                                        <w:right w:val="none" w:sz="0" w:space="0" w:color="auto"/>
                                                      </w:divBdr>
                                                      <w:divsChild>
                                                        <w:div w:id="2014844319">
                                                          <w:marLeft w:val="0"/>
                                                          <w:marRight w:val="0"/>
                                                          <w:marTop w:val="0"/>
                                                          <w:marBottom w:val="0"/>
                                                          <w:divBdr>
                                                            <w:top w:val="none" w:sz="0" w:space="0" w:color="auto"/>
                                                            <w:left w:val="none" w:sz="0" w:space="0" w:color="auto"/>
                                                            <w:bottom w:val="none" w:sz="0" w:space="0" w:color="auto"/>
                                                            <w:right w:val="none" w:sz="0" w:space="0" w:color="auto"/>
                                                          </w:divBdr>
                                                          <w:divsChild>
                                                            <w:div w:id="12116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8022322">
      <w:bodyDiv w:val="1"/>
      <w:marLeft w:val="0"/>
      <w:marRight w:val="0"/>
      <w:marTop w:val="0"/>
      <w:marBottom w:val="0"/>
      <w:divBdr>
        <w:top w:val="none" w:sz="0" w:space="0" w:color="auto"/>
        <w:left w:val="none" w:sz="0" w:space="0" w:color="auto"/>
        <w:bottom w:val="none" w:sz="0" w:space="0" w:color="auto"/>
        <w:right w:val="none" w:sz="0" w:space="0" w:color="auto"/>
      </w:divBdr>
      <w:divsChild>
        <w:div w:id="1178614180">
          <w:marLeft w:val="0"/>
          <w:marRight w:val="0"/>
          <w:marTop w:val="0"/>
          <w:marBottom w:val="0"/>
          <w:divBdr>
            <w:top w:val="none" w:sz="0" w:space="0" w:color="auto"/>
            <w:left w:val="none" w:sz="0" w:space="0" w:color="auto"/>
            <w:bottom w:val="none" w:sz="0" w:space="0" w:color="auto"/>
            <w:right w:val="none" w:sz="0" w:space="0" w:color="auto"/>
          </w:divBdr>
          <w:divsChild>
            <w:div w:id="1277130131">
              <w:marLeft w:val="0"/>
              <w:marRight w:val="0"/>
              <w:marTop w:val="0"/>
              <w:marBottom w:val="0"/>
              <w:divBdr>
                <w:top w:val="none" w:sz="0" w:space="0" w:color="auto"/>
                <w:left w:val="none" w:sz="0" w:space="0" w:color="auto"/>
                <w:bottom w:val="none" w:sz="0" w:space="0" w:color="auto"/>
                <w:right w:val="none" w:sz="0" w:space="0" w:color="auto"/>
              </w:divBdr>
              <w:divsChild>
                <w:div w:id="332874261">
                  <w:marLeft w:val="0"/>
                  <w:marRight w:val="0"/>
                  <w:marTop w:val="0"/>
                  <w:marBottom w:val="0"/>
                  <w:divBdr>
                    <w:top w:val="none" w:sz="0" w:space="0" w:color="auto"/>
                    <w:left w:val="none" w:sz="0" w:space="0" w:color="auto"/>
                    <w:bottom w:val="none" w:sz="0" w:space="0" w:color="auto"/>
                    <w:right w:val="none" w:sz="0" w:space="0" w:color="auto"/>
                  </w:divBdr>
                  <w:divsChild>
                    <w:div w:id="1611935000">
                      <w:marLeft w:val="0"/>
                      <w:marRight w:val="0"/>
                      <w:marTop w:val="0"/>
                      <w:marBottom w:val="0"/>
                      <w:divBdr>
                        <w:top w:val="none" w:sz="0" w:space="0" w:color="auto"/>
                        <w:left w:val="none" w:sz="0" w:space="0" w:color="auto"/>
                        <w:bottom w:val="none" w:sz="0" w:space="0" w:color="auto"/>
                        <w:right w:val="none" w:sz="0" w:space="0" w:color="auto"/>
                      </w:divBdr>
                      <w:divsChild>
                        <w:div w:id="1199853169">
                          <w:marLeft w:val="0"/>
                          <w:marRight w:val="0"/>
                          <w:marTop w:val="0"/>
                          <w:marBottom w:val="0"/>
                          <w:divBdr>
                            <w:top w:val="none" w:sz="0" w:space="0" w:color="auto"/>
                            <w:left w:val="none" w:sz="0" w:space="0" w:color="auto"/>
                            <w:bottom w:val="none" w:sz="0" w:space="0" w:color="auto"/>
                            <w:right w:val="none" w:sz="0" w:space="0" w:color="auto"/>
                          </w:divBdr>
                          <w:divsChild>
                            <w:div w:id="31082279">
                              <w:marLeft w:val="0"/>
                              <w:marRight w:val="0"/>
                              <w:marTop w:val="0"/>
                              <w:marBottom w:val="0"/>
                              <w:divBdr>
                                <w:top w:val="none" w:sz="0" w:space="0" w:color="auto"/>
                                <w:left w:val="none" w:sz="0" w:space="0" w:color="auto"/>
                                <w:bottom w:val="none" w:sz="0" w:space="0" w:color="auto"/>
                                <w:right w:val="none" w:sz="0" w:space="0" w:color="auto"/>
                              </w:divBdr>
                              <w:divsChild>
                                <w:div w:id="1566918704">
                                  <w:marLeft w:val="0"/>
                                  <w:marRight w:val="0"/>
                                  <w:marTop w:val="0"/>
                                  <w:marBottom w:val="0"/>
                                  <w:divBdr>
                                    <w:top w:val="none" w:sz="0" w:space="0" w:color="auto"/>
                                    <w:left w:val="none" w:sz="0" w:space="0" w:color="auto"/>
                                    <w:bottom w:val="none" w:sz="0" w:space="0" w:color="auto"/>
                                    <w:right w:val="none" w:sz="0" w:space="0" w:color="auto"/>
                                  </w:divBdr>
                                  <w:divsChild>
                                    <w:div w:id="86736614">
                                      <w:marLeft w:val="0"/>
                                      <w:marRight w:val="0"/>
                                      <w:marTop w:val="0"/>
                                      <w:marBottom w:val="0"/>
                                      <w:divBdr>
                                        <w:top w:val="none" w:sz="0" w:space="0" w:color="auto"/>
                                        <w:left w:val="none" w:sz="0" w:space="0" w:color="auto"/>
                                        <w:bottom w:val="none" w:sz="0" w:space="0" w:color="auto"/>
                                        <w:right w:val="none" w:sz="0" w:space="0" w:color="auto"/>
                                      </w:divBdr>
                                      <w:divsChild>
                                        <w:div w:id="1892881439">
                                          <w:marLeft w:val="0"/>
                                          <w:marRight w:val="0"/>
                                          <w:marTop w:val="0"/>
                                          <w:marBottom w:val="0"/>
                                          <w:divBdr>
                                            <w:top w:val="none" w:sz="0" w:space="0" w:color="auto"/>
                                            <w:left w:val="none" w:sz="0" w:space="0" w:color="auto"/>
                                            <w:bottom w:val="none" w:sz="0" w:space="0" w:color="auto"/>
                                            <w:right w:val="none" w:sz="0" w:space="0" w:color="auto"/>
                                          </w:divBdr>
                                          <w:divsChild>
                                            <w:div w:id="146671990">
                                              <w:marLeft w:val="0"/>
                                              <w:marRight w:val="0"/>
                                              <w:marTop w:val="0"/>
                                              <w:marBottom w:val="0"/>
                                              <w:divBdr>
                                                <w:top w:val="none" w:sz="0" w:space="0" w:color="auto"/>
                                                <w:left w:val="none" w:sz="0" w:space="0" w:color="auto"/>
                                                <w:bottom w:val="none" w:sz="0" w:space="0" w:color="auto"/>
                                                <w:right w:val="none" w:sz="0" w:space="0" w:color="auto"/>
                                              </w:divBdr>
                                              <w:divsChild>
                                                <w:div w:id="324481244">
                                                  <w:marLeft w:val="0"/>
                                                  <w:marRight w:val="0"/>
                                                  <w:marTop w:val="0"/>
                                                  <w:marBottom w:val="0"/>
                                                  <w:divBdr>
                                                    <w:top w:val="none" w:sz="0" w:space="0" w:color="auto"/>
                                                    <w:left w:val="none" w:sz="0" w:space="0" w:color="auto"/>
                                                    <w:bottom w:val="none" w:sz="0" w:space="0" w:color="auto"/>
                                                    <w:right w:val="none" w:sz="0" w:space="0" w:color="auto"/>
                                                  </w:divBdr>
                                                  <w:divsChild>
                                                    <w:div w:id="791170688">
                                                      <w:marLeft w:val="0"/>
                                                      <w:marRight w:val="0"/>
                                                      <w:marTop w:val="0"/>
                                                      <w:marBottom w:val="0"/>
                                                      <w:divBdr>
                                                        <w:top w:val="none" w:sz="0" w:space="0" w:color="auto"/>
                                                        <w:left w:val="none" w:sz="0" w:space="0" w:color="auto"/>
                                                        <w:bottom w:val="none" w:sz="0" w:space="0" w:color="auto"/>
                                                        <w:right w:val="none" w:sz="0" w:space="0" w:color="auto"/>
                                                      </w:divBdr>
                                                      <w:divsChild>
                                                        <w:div w:id="1985691650">
                                                          <w:marLeft w:val="0"/>
                                                          <w:marRight w:val="0"/>
                                                          <w:marTop w:val="0"/>
                                                          <w:marBottom w:val="0"/>
                                                          <w:divBdr>
                                                            <w:top w:val="none" w:sz="0" w:space="0" w:color="auto"/>
                                                            <w:left w:val="none" w:sz="0" w:space="0" w:color="auto"/>
                                                            <w:bottom w:val="none" w:sz="0" w:space="0" w:color="auto"/>
                                                            <w:right w:val="none" w:sz="0" w:space="0" w:color="auto"/>
                                                          </w:divBdr>
                                                          <w:divsChild>
                                                            <w:div w:id="21186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toriteitpersoonsgegevens.nl/nl/onderwerpen/internet-telefoon-tv-en-post/cookie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1361</Words>
  <Characters>7491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remco van Beerendonk</dc:creator>
  <cp:lastModifiedBy>remco van Beerendonk</cp:lastModifiedBy>
  <cp:revision>1</cp:revision>
  <dcterms:created xsi:type="dcterms:W3CDTF">2019-10-22T17:51:00Z</dcterms:created>
  <dcterms:modified xsi:type="dcterms:W3CDTF">2019-10-22T17:53:00Z</dcterms:modified>
</cp:coreProperties>
</file>